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5 -->
  <w:background w:color="ffffff">
    <v:background id="_x0000_s1025" filled="t" fillcolor="white"/>
  </w:background>
  <w:body>
    <w:p>
      <w:pPr>
        <w:pStyle w:val="divname"/>
        <w:pBdr>
          <w:top w:val="single" w:sz="104" w:space="0" w:color="663399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00" w:after="0"/>
        <w:ind w:left="0" w:right="0"/>
        <w:rPr>
          <w:rFonts w:ascii="Roboto Condensed" w:eastAsia="Roboto Condensed" w:hAnsi="Roboto Condensed" w:cs="Roboto Condensed"/>
          <w:caps/>
          <w:color w:val="663399"/>
          <w:sz w:val="60"/>
          <w:szCs w:val="60"/>
          <w:bdr w:val="none" w:sz="0" w:space="0" w:color="auto"/>
          <w:vertAlign w:val="baseline"/>
        </w:rPr>
      </w:pPr>
      <w:r>
        <w:rPr>
          <w:rStyle w:val="divnamespanfield"/>
        </w:rPr>
        <w:t>Fabiana</w:t>
      </w:r>
      <w:r>
        <w:rPr>
          <w:rFonts w:ascii="Roboto Condensed" w:eastAsia="Roboto Condensed" w:hAnsi="Roboto Condensed" w:cs="Roboto Condensed"/>
          <w:bdr w:val="none" w:sz="0" w:space="0" w:color="auto"/>
          <w:vertAlign w:val="baseline"/>
        </w:rPr>
        <w:t xml:space="preserve"> </w:t>
      </w:r>
      <w:r>
        <w:rPr>
          <w:rStyle w:val="divnamespanfield"/>
        </w:rPr>
        <w:t>Ieggli De Vargas</w:t>
      </w:r>
    </w:p>
    <w:p>
      <w:pPr>
        <w:pStyle w:val="documentzipsuffi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20" w:lineRule="atLeast"/>
        <w:ind w:left="0" w:right="0"/>
        <w:jc w:val="center"/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Ferreira Machado, 94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Nova Santa Rita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RS</w:t>
      </w:r>
      <w:r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Style w:val="documentzipprefi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20" w:lineRule="atLeast"/>
        <w:ind w:left="0" w:right="0"/>
        <w:jc w:val="center"/>
        <w:rPr>
          <w:rFonts w:ascii="Roboto Condensed" w:eastAsia="Roboto Condensed" w:hAnsi="Roboto Condensed" w:cs="Roboto Condensed"/>
          <w:caps/>
          <w:vanish/>
          <w:color w:val="000000"/>
          <w:sz w:val="22"/>
          <w:szCs w:val="22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Ferreira Machado, 94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Nova Santa Rita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RS</w:t>
      </w:r>
      <w:r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  <w:t xml:space="preserve">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320" w:lineRule="atLeast"/>
        <w:ind w:left="0" w:right="0"/>
        <w:jc w:val="center"/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</w:pP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51981455342</w:t>
      </w:r>
      <w:r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  <w:t> 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 xml:space="preserve">| </w:t>
      </w:r>
      <w:r>
        <w:rPr>
          <w:rFonts w:ascii="Roboto Condensed" w:eastAsia="Roboto Condensed" w:hAnsi="Roboto Condensed" w:cs="Roboto Condensed"/>
          <w:caps/>
          <w:color w:val="000000"/>
          <w:sz w:val="22"/>
          <w:szCs w:val="22"/>
          <w:bdr w:val="none" w:sz="0" w:space="0" w:color="auto"/>
          <w:vertAlign w:val="baseline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aps/>
          <w:color w:val="000000"/>
          <w:sz w:val="22"/>
          <w:szCs w:val="22"/>
        </w:rPr>
        <w:t>fabiana.ieggli@gmail.com</w:t>
      </w:r>
    </w:p>
    <w:p>
      <w:pPr>
        <w:pStyle w:val="p"/>
        <w:pBdr>
          <w:top w:val="dotted" w:sz="16" w:space="0" w:color="663399"/>
          <w:left w:val="none" w:sz="0" w:space="0" w:color="auto"/>
          <w:bottom w:val="dotted" w:sz="16" w:space="8" w:color="663399"/>
          <w:right w:val="none" w:sz="0" w:space="0" w:color="auto"/>
        </w:pBdr>
        <w:shd w:val="clear" w:color="auto" w:fill="FFFFFF"/>
        <w:spacing w:before="20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Analista de Importação e ajudante de despachante Aduaneiro.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Análise documental, identificar necessidade de LI antes ou após o embarque, aprovação documental para embarque de mercadorias.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Registro de DI, pagamento de impostos, ICMS, acompanhamento do desembaraço aduaneiro, liberação da carga para transporte Nacional, fechamento, faturamento do processo e entrega ao setor responsável para envio do acerto de contas ao cliente.</w:t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br/>
      </w:r>
      <w: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Prestando atendimento direto ao cliente por telefone, e-mail e presencial quando necessário.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00" w:after="0"/>
        <w:ind w:left="0" w:right="0"/>
        <w:rPr>
          <w:rFonts w:ascii="Roboto Condensed" w:eastAsia="Roboto Condensed" w:hAnsi="Roboto Condensed" w:cs="Roboto Condensed"/>
          <w:b/>
          <w:bCs/>
          <w:caps/>
          <w:color w:val="231F20"/>
          <w:sz w:val="28"/>
          <w:szCs w:val="28"/>
          <w:bdr w:val="none" w:sz="0" w:space="0" w:color="auto"/>
          <w:vertAlign w:val="baseline"/>
        </w:rPr>
      </w:pPr>
      <w:r>
        <w:rPr>
          <w:caps/>
          <w:color w:val="231F20"/>
          <w:bdr w:val="none" w:sz="0" w:space="0" w:color="auto"/>
          <w:vertAlign w:val="baseline"/>
        </w:rPr>
        <w:t>Histórico profissional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Comissaria Pibernat </w:t>
      </w:r>
    </w:p>
    <w:p>
      <w:pPr>
        <w:pStyle w:val="spanpaddedline"/>
        <w:shd w:val="clear" w:color="auto" w:fill="FFFFFF"/>
        <w:spacing w:before="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Analista De Importação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Canoas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Rio Grande Do Sul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Março 2015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 –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Julho 2020</w:t>
      </w:r>
    </w:p>
    <w:p>
      <w:pPr>
        <w:pStyle w:val="ulli"/>
        <w:numPr>
          <w:ilvl w:val="0"/>
          <w:numId w:val="1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Entrega de serviço excepcional para cada cliente, ouvindo preocupações e respondendo dúvidas.</w:t>
      </w:r>
    </w:p>
    <w:p>
      <w:pPr>
        <w:pStyle w:val="ulli"/>
        <w:numPr>
          <w:ilvl w:val="0"/>
          <w:numId w:val="1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Análise e aprovação documental para embarque de Importação.</w:t>
      </w:r>
    </w:p>
    <w:p>
      <w:pPr>
        <w:pStyle w:val="ulli"/>
        <w:numPr>
          <w:ilvl w:val="0"/>
          <w:numId w:val="1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Registro de LI, ANVISA, INMETRO, DECEX, MAPA.</w:t>
      </w:r>
    </w:p>
    <w:p>
      <w:pPr>
        <w:pStyle w:val="ulli"/>
        <w:numPr>
          <w:ilvl w:val="0"/>
          <w:numId w:val="1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Registro de DI, pagamento de impostos, ICMS, acompanhamento do desembaraço aduaneiro, liberação da carga para transporte Nacional, fechamento, faturamento do processo e entrega ao setor responsável para envio do acerto de contas ao cliente.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Celiberto </w:t>
      </w:r>
    </w:p>
    <w:p>
      <w:pPr>
        <w:pStyle w:val="spanpaddedline"/>
        <w:shd w:val="clear" w:color="auto" w:fill="FFFFFF"/>
        <w:spacing w:before="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Assistente De Importação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Porto Alegre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Rio Grande do Sul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Julho 2014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 –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Março 2015</w:t>
      </w:r>
    </w:p>
    <w:p>
      <w:pPr>
        <w:pStyle w:val="ulli"/>
        <w:numPr>
          <w:ilvl w:val="0"/>
          <w:numId w:val="2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Auxílio ao despachante aduaneiro no desenvolvimento das operações e resoluções de problemas, prestando um serviço de atendimento ao cliente.</w:t>
      </w:r>
    </w:p>
    <w:p>
      <w:pPr>
        <w:pStyle w:val="ulli"/>
        <w:numPr>
          <w:ilvl w:val="0"/>
          <w:numId w:val="2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Digitação de LI e DI, calculo de impostos, ICMS, acompanhamento do desembaraço aduaneiro, liberação da carga para transporte Nacional, fechamento, faturamento do processo e entrega ao setor responsável para envio do acerto de contas ao cliente.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Tito Cademartori </w:t>
      </w:r>
    </w:p>
    <w:p>
      <w:pPr>
        <w:pStyle w:val="spanpaddedline"/>
        <w:shd w:val="clear" w:color="auto" w:fill="FFFFFF"/>
        <w:spacing w:before="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Auxiliar De Comércio Exterior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Canoas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Rio Grande do Sul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Março 2013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 –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Julho 2014</w:t>
      </w:r>
    </w:p>
    <w:p>
      <w:pPr>
        <w:pStyle w:val="ulli"/>
        <w:numPr>
          <w:ilvl w:val="0"/>
          <w:numId w:val="3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Auxílio ao despachante na liberação das importações junto a Receita Federal e ao recinto Alfandegado Bagergs, soluções de problemas, acompanhamento aos fiscais da RF nas inspeções físicas de carga, liberação de carga para o transporte prestando um serviço de atendimento ao cliente.</w:t>
      </w:r>
    </w:p>
    <w:p>
      <w:pPr>
        <w:pStyle w:val="ulli"/>
        <w:numPr>
          <w:ilvl w:val="0"/>
          <w:numId w:val="3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Trabalhando como ajudante de despachante aduaneiro.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Bagergs </w:t>
      </w:r>
    </w:p>
    <w:p>
      <w:pPr>
        <w:pStyle w:val="spanpaddedline"/>
        <w:shd w:val="clear" w:color="auto" w:fill="FFFFFF"/>
        <w:spacing w:before="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Estágio Em Comércio Exterior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Canoas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Rio Grande Do Sul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Outubro 2012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 –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Março 2013</w:t>
      </w:r>
    </w:p>
    <w:p>
      <w:pPr>
        <w:pStyle w:val="ulli"/>
        <w:numPr>
          <w:ilvl w:val="0"/>
          <w:numId w:val="4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Auxílio no desenvolvimento das operações e resoluções de problemas, prestando um serviço de atendimento ao cliente de ponta.</w:t>
      </w:r>
    </w:p>
    <w:p>
      <w:pPr>
        <w:pStyle w:val="ulli"/>
        <w:numPr>
          <w:ilvl w:val="0"/>
          <w:numId w:val="4"/>
        </w:numPr>
        <w:shd w:val="clear" w:color="auto" w:fill="FFFFFF"/>
        <w:spacing w:before="0" w:after="0" w:line="320" w:lineRule="atLeast"/>
        <w:ind w:left="460" w:right="0" w:hanging="210"/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  <w:t>Cadastro de processo no sistema da Bagergs, lançamento de lotes, avarias, presença de carga.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00" w:after="0"/>
        <w:ind w:left="0" w:right="0"/>
        <w:rPr>
          <w:rFonts w:ascii="Roboto Condensed" w:eastAsia="Roboto Condensed" w:hAnsi="Roboto Condensed" w:cs="Roboto Condensed"/>
          <w:b/>
          <w:bCs/>
          <w:caps/>
          <w:color w:val="231F20"/>
          <w:sz w:val="28"/>
          <w:szCs w:val="28"/>
          <w:bdr w:val="none" w:sz="0" w:space="0" w:color="auto"/>
          <w:vertAlign w:val="baseline"/>
        </w:rPr>
      </w:pPr>
      <w:r>
        <w:rPr>
          <w:caps/>
          <w:color w:val="231F20"/>
          <w:bdr w:val="none" w:sz="0" w:space="0" w:color="auto"/>
          <w:vertAlign w:val="baseline"/>
        </w:rPr>
        <w:t>Formação acadêmica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Técnico De Administração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-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Administração </w:t>
      </w:r>
    </w:p>
    <w:p>
      <w:pPr>
        <w:pStyle w:val="spanpaddedline"/>
        <w:shd w:val="clear" w:color="auto" w:fill="FFFFFF"/>
        <w:spacing w:before="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O Acadêmico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Canoas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Rio Grande Do Sul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Dezembro 2008</w:t>
      </w:r>
    </w:p>
    <w:p>
      <w:pPr>
        <w:pStyle w:val="divdocumentsinglecolum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Administração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-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Graduação Administração </w:t>
      </w:r>
    </w:p>
    <w:p>
      <w:pPr>
        <w:pStyle w:val="spanpaddedline"/>
        <w:shd w:val="clear" w:color="auto" w:fill="FFFFFF"/>
        <w:spacing w:before="0" w:after="0" w:line="320" w:lineRule="atLeast"/>
        <w:ind w:left="0" w:right="0"/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Uninter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Canoas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,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Rio Grande Do Sul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//</w:t>
      </w:r>
      <w:r>
        <w:rPr>
          <w:rStyle w:val="span"/>
          <w:rFonts w:ascii="Roboto Condensed" w:eastAsia="Roboto Condensed" w:hAnsi="Roboto Condensed" w:cs="Roboto Condensed"/>
          <w:color w:val="000000"/>
          <w:bdr w:val="none" w:sz="0" w:space="0" w:color="auto"/>
        </w:rPr>
        <w:t xml:space="preserve"> </w:t>
      </w:r>
      <w:r>
        <w:rPr>
          <w:rStyle w:val="span"/>
          <w:rFonts w:ascii="Roboto Condensed" w:eastAsia="Roboto Condensed" w:hAnsi="Roboto Condensed" w:cs="Roboto Condensed"/>
          <w:color w:val="000000"/>
        </w:rPr>
        <w:t xml:space="preserve">Esperado em </w:t>
      </w:r>
      <w:r>
        <w:rPr>
          <w:rStyle w:val="span"/>
          <w:rFonts w:ascii="Roboto Condensed" w:eastAsia="Roboto Condensed" w:hAnsi="Roboto Condensed" w:cs="Roboto Condensed"/>
          <w:color w:val="000000"/>
        </w:rPr>
        <w:t>Dezembro 2020</w:t>
      </w:r>
    </w:p>
    <w:p>
      <w:pPr>
        <w:pStyle w:val="divdocumentdivsection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200" w:after="0"/>
        <w:ind w:left="0" w:right="0"/>
        <w:rPr>
          <w:rFonts w:ascii="Roboto Condensed" w:eastAsia="Roboto Condensed" w:hAnsi="Roboto Condensed" w:cs="Roboto Condensed"/>
          <w:b/>
          <w:bCs/>
          <w:caps/>
          <w:color w:val="231F20"/>
          <w:sz w:val="28"/>
          <w:szCs w:val="28"/>
          <w:bdr w:val="none" w:sz="0" w:space="0" w:color="auto"/>
          <w:vertAlign w:val="baseline"/>
        </w:rPr>
      </w:pPr>
      <w:r>
        <w:rPr>
          <w:caps/>
          <w:color w:val="231F20"/>
          <w:bdr w:val="none" w:sz="0" w:space="0" w:color="auto"/>
          <w:vertAlign w:val="baseline"/>
        </w:rPr>
        <w:t>Competências</w:t>
      </w:r>
    </w:p>
    <w:tbl>
      <w:tblPr>
        <w:tblStyle w:val="divdocumenttable"/>
        <w:tblW w:w="0" w:type="auto"/>
        <w:tblInd w:w="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878"/>
        <w:gridCol w:w="4878"/>
      </w:tblGrid>
      <w:tr>
        <w:tblPrEx>
          <w:tblW w:w="0" w:type="auto"/>
          <w:tblInd w:w="5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c>
          <w:tcPr>
            <w:tcW w:w="4878" w:type="dxa"/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top"/>
            <w:hideMark/>
          </w:tcPr>
          <w:p>
            <w:pPr>
              <w:pStyle w:val="p"/>
              <w:spacing w:before="0" w:after="0" w:line="320" w:lineRule="atLeast"/>
              <w:ind w:left="0" w:right="0"/>
              <w:rPr>
                <w:rFonts w:ascii="Roboto Condensed" w:eastAsia="Roboto Condensed" w:hAnsi="Roboto Condensed" w:cs="Roboto Condensed"/>
                <w:color w:val="000000"/>
                <w:bdr w:val="none" w:sz="0" w:space="0" w:color="auto"/>
                <w:vertAlign w:val="baseline"/>
              </w:rPr>
            </w:pPr>
            <w:r>
              <w:rPr>
                <w:rFonts w:ascii="Roboto Condensed" w:eastAsia="Roboto Condensed" w:hAnsi="Roboto Condensed" w:cs="Roboto Condensed"/>
                <w:color w:val="000000"/>
                <w:bdr w:val="none" w:sz="0" w:space="0" w:color="auto"/>
                <w:vertAlign w:val="baseline"/>
              </w:rPr>
              <w:t>Análise documental, identificando prováveis inconvenientes para a nacionalização das mercadorias, solicitando correção antes do embarque, para um processo de desembaraço aduaneiro com risco reduzido.</w:t>
            </w:r>
          </w:p>
        </w:tc>
        <w:tc>
          <w:tcPr>
            <w:tcW w:w="4878" w:type="dxa"/>
            <w:tcBorders>
              <w:left w:val="single" w:sz="8" w:space="0" w:color="FFFFFF"/>
            </w:tcBorders>
            <w:noWrap w:val="0"/>
            <w:tcMar>
              <w:top w:w="5" w:type="dxa"/>
              <w:left w:w="10" w:type="dxa"/>
              <w:bottom w:w="5" w:type="dxa"/>
              <w:right w:w="5" w:type="dxa"/>
            </w:tcMar>
            <w:vAlign w:val="top"/>
            <w:hideMark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20" w:lineRule="atLeast"/>
              <w:rPr>
                <w:rFonts w:ascii="Roboto Condensed" w:eastAsia="Roboto Condensed" w:hAnsi="Roboto Condensed" w:cs="Roboto Condensed"/>
                <w:color w:val="000000"/>
                <w:bdr w:val="none" w:sz="0" w:space="0" w:color="auto"/>
                <w:vertAlign w:val="baseline"/>
              </w:rPr>
            </w:pP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Roboto Condensed" w:eastAsia="Roboto Condensed" w:hAnsi="Roboto Condensed" w:cs="Roboto Condensed"/>
          <w:color w:val="000000"/>
          <w:bdr w:val="none" w:sz="0" w:space="0" w:color="auto"/>
          <w:vertAlign w:val="baseline"/>
        </w:rPr>
      </w:pPr>
    </w:p>
    <w:sectPr>
      <w:pgSz w:w="12240" w:h="15840"/>
      <w:pgMar w:top="740" w:right="1240" w:bottom="740" w:left="124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charset w:val="00"/>
    <w:family w:val="auto"/>
    <w:pitch w:val="default"/>
  </w:font>
  <w:font w:name="Roboto">
    <w:charset w:val="00"/>
    <w:family w:val="auto"/>
    <w:pitch w:val="default"/>
    <w:sig w:usb0="00000000" w:usb1="00000000" w:usb2="00000000" w:usb3="00000000" w:csb0="00000001" w:csb1="00000000"/>
    <w:embedRegular r:id="rId1" w:fontKey="{69D65376-1558-48E6-80C4-4110588E54A6}"/>
  </w:font>
  <w:font w:name="Roboto Condensed">
    <w:charset w:val="00"/>
    <w:family w:val="auto"/>
    <w:pitch w:val="default"/>
    <w:sig w:usb0="00000000" w:usb1="00000000" w:usb2="00000000" w:usb3="00000000" w:csb0="00000001" w:csb1="00000000"/>
    <w:embedRegular r:id="rId2" w:fontKey="{158698D0-15DE-48FE-A3A8-7BE6670B5358}"/>
    <w:embedBold r:id="rId3" w:fontKey="{04840283-3CB6-4CCB-9FD9-B00EAB127E2E}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24"/>
      <w:szCs w:val="24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qFormat/>
    <w:rsid w:val="00EF7B96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4"/>
      <w:szCs w:val="24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qFormat/>
    <w:rsid w:val="00EF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24"/>
      <w:szCs w:val="24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">
    <w:name w:val="div_document"/>
    <w:basedOn w:val="Normal"/>
    <w:pPr>
      <w:shd w:val="clear" w:color="auto" w:fill="FFFFFF"/>
      <w:spacing w:line="320" w:lineRule="atLeast"/>
    </w:pPr>
    <w:rPr>
      <w:color w:val="000000"/>
      <w:shd w:val="clear" w:color="auto" w:fill="FFFFFF"/>
    </w:rPr>
  </w:style>
  <w:style w:type="paragraph" w:customStyle="1" w:styleId="divdocumentdivfirstsection">
    <w:name w:val="div_document_div_firstsection"/>
    <w:basedOn w:val="Normal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documentdivsection">
    <w:name w:val="div_document_div_section"/>
    <w:basedOn w:val="Normal"/>
    <w:rPr>
      <w:rFonts w:ascii="Roboto Condensed" w:eastAsia="Roboto Condensed" w:hAnsi="Roboto Condensed" w:cs="Roboto Condensed"/>
    </w:r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top w:val="single" w:sz="104" w:space="6" w:color="663399"/>
        <w:left w:val="none" w:sz="0" w:space="0" w:color="auto"/>
        <w:bottom w:val="none" w:sz="0" w:space="0" w:color="auto"/>
        <w:right w:val="none" w:sz="0" w:space="0" w:color="auto"/>
      </w:pBdr>
      <w:spacing w:line="760" w:lineRule="atLeast"/>
      <w:jc w:val="center"/>
    </w:pPr>
    <w:rPr>
      <w:caps/>
      <w:color w:val="663399"/>
      <w:sz w:val="60"/>
      <w:szCs w:val="60"/>
    </w:rPr>
  </w:style>
  <w:style w:type="character" w:customStyle="1" w:styleId="divnamespanfield">
    <w:name w:val="div_name_span_field"/>
    <w:basedOn w:val="DefaultParagraphFont"/>
    <w:rPr>
      <w:rFonts w:ascii="Roboto" w:eastAsia="Roboto" w:hAnsi="Roboto" w:cs="Roboto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PARAGRAPHPRFLdivaddress">
    <w:name w:val="PARAGRAPH_PRFL_div_address"/>
    <w:basedOn w:val="Normal"/>
    <w:pPr>
      <w:spacing w:line="320" w:lineRule="atLeast"/>
    </w:pPr>
  </w:style>
  <w:style w:type="paragraph" w:customStyle="1" w:styleId="documentzipsuffix">
    <w:name w:val="document_zipsuffix"/>
    <w:basedOn w:val="Normal"/>
  </w:style>
  <w:style w:type="paragraph" w:customStyle="1" w:styleId="documentzipprefix">
    <w:name w:val="document_zipprefix"/>
    <w:basedOn w:val="Normal"/>
    <w:rPr>
      <w:vanish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divheading">
    <w:name w:val="div_heading"/>
    <w:basedOn w:val="div"/>
    <w:rPr>
      <w:caps/>
      <w:color w:val="231F20"/>
    </w:rPr>
  </w:style>
  <w:style w:type="paragraph" w:customStyle="1" w:styleId="divdocumentdivsectiontitle">
    <w:name w:val="div_document_div_sectiontitle"/>
    <w:basedOn w:val="Normal"/>
    <w:pPr>
      <w:spacing w:line="400" w:lineRule="atLeast"/>
    </w:pPr>
    <w:rPr>
      <w:rFonts w:ascii="Roboto Condensed" w:eastAsia="Roboto Condensed" w:hAnsi="Roboto Condensed" w:cs="Roboto Condensed"/>
      <w:b/>
      <w:bCs/>
      <w:sz w:val="28"/>
      <w:szCs w:val="28"/>
    </w:rPr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Fabiana Ieggli De Vargas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OD8AAB+LCAAAAAAABAAVmrW2q2AYRB+IAg9Q3AJ3CC4d7i4Bnv5yVuqEn09m9kC4D0N+eIzjBRpFCIwkYB7/IMyHYQQGgxBWCClZ7A6m7ebJIFEbwQMVpVXTm+wL2nDX5QUeZPSAIJgflxID99vrC6OuzQWb3orKYGnVMPqOnd7qWnvC7s/Q7q8eD8UzeYwsDiwMMEdPeM09KL+1Q/KAPeB5zEh1ZP02DROv6Msqo+Vj9I/Uxhdt7waxBIFgnMi</vt:lpwstr>
  </property>
  <property fmtid="{D5CDD505-2E9C-101B-9397-08002B2CF9AE}" pid="3" name="x1ye=1">
    <vt:lpwstr>hNq90OgR5gLMvdIKJ+qlav/BX/mh6XdhqnKGYNDBCaTPtrGyXhQPe80WkLH3ciCrGj0MDx4l6I38/wsPYYt+QG6Ax7k2dKowuEA4RazJZsp5BvsDnpc5JWIHNwfzRDhJquG+Me8TeTVOhjcBY6DcLSj/Qe9QVAB950iapzOE2sn95rbbzVKmVpYRiSFjmBW4qCDylLTDEcmsSY9oQEEcpPce9VogE3OhhMPyipZJwP8h2/+Rrs3OKrWcZQ+iYGT</vt:lpwstr>
  </property>
  <property fmtid="{D5CDD505-2E9C-101B-9397-08002B2CF9AE}" pid="4" name="x1ye=10">
    <vt:lpwstr>SMzaPZbnMRyo90UqX9GPbXz89G+yko4kMK8gW90ffbAr899evf+gfSkz3LmV78SWCTIWgOFc32HJGDjae8SBjU3c2INJJMcrND6XwAHTC/Qun0nIgviW7ezU95kpObvzNdwcVipqndpgKurjApMp/Alpvf3rrpXnVHfuOGONBynad5tQYkxqWTWYp9L641Tnx3S4bCo/uFBPLjcepDeFGNbZn5M0HIUnLXRz4IrT8/2FdOwFVfC0zIY45yvZvz3</vt:lpwstr>
  </property>
  <property fmtid="{D5CDD505-2E9C-101B-9397-08002B2CF9AE}" pid="5" name="x1ye=11">
    <vt:lpwstr>gjPwWSQkeCJ7Pkx6Lt/hFJU5h6P/haNpu6uk70w4hZAJzEeJcfH82vhcoRp9qly8odMIz7SiQQvSpOmcsXYmRD5MVyb84ZQNygwCvTlDQkrfFo78JZ1WFet2E1OwQQvYKIQiYX6pMy72yeoAKvAt4zT6Iw650GsXT8AlHzT0DrnfhVu3RIpJpLL5/eNQ8yuf5j2ZT+MkCTMFqg2DGy/3xZ4szpqEhJcZYdOHOGavPEBJ1pViykhMz72mqATuE/O</vt:lpwstr>
  </property>
  <property fmtid="{D5CDD505-2E9C-101B-9397-08002B2CF9AE}" pid="6" name="x1ye=12">
    <vt:lpwstr>HBakkvFqrv6U10cqrDqu/Syrsg2Wj0U9nfkRUCXHg6U13gYOttUICFQe8l64lQ5F47gravDptnGourFiD+dgJbI4UNtb2jKi+qEwrsj+jW1jIoSOAuqmdWY5gBkYQB1BDD9m/D0MHAMFLDtifdGCCatLhhVtxM3S/Ylry7lXvwuPZ2R+gpbO/rneUMTMdhftqWUiY7Axl3RXi9+UDOffjG7cKjZgU6BBXH7goePuqa2Axe20pGuiqVHEbownhms</vt:lpwstr>
  </property>
  <property fmtid="{D5CDD505-2E9C-101B-9397-08002B2CF9AE}" pid="7" name="x1ye=13">
    <vt:lpwstr>ojBHqtrycIg10go/1oUnFKFgDBkrp9oaWVZBtQoBlv5x6slUDoLuLMaWIKAXyNZd/Dgv1A65uvP1jfz/H8kusOCDkyGMeNQsdNV717R4nLxAKbkiJcE/D4sd+QPahkshU+i37LGh99TBlh3Np3V81G7amGfMlNW84lpPFI18Uewd7Xz04DcOS8x/oINhl1WQyJnPmpeUNRir2Vu6uq1Sl/NDs02IBakVWbV3dd8CMrrxs5pUW04TG5TiuaBjIT3</vt:lpwstr>
  </property>
  <property fmtid="{D5CDD505-2E9C-101B-9397-08002B2CF9AE}" pid="8" name="x1ye=14">
    <vt:lpwstr>YTbYr6IKUyP7x9h4TRi0N+qYt0AEf9mR/99eiUUi+MHc8DLa+T7FXEy7yNUpNH819DH/ePSGr3ZdEal4XDlyfgaXKZSutyKwC1Nno9Ph0EpmsqC3R4up15BSsI/EtV+L3T+b2S8WBuqPnMaf+gPaDkS57qJd/d/RxQXgJPYvxKvuhb6XeZmWhZr34hXx6ADupo6FT3FKBxOVAtirLIZAeiePHJYNf13e2QKXMZ15lE260w02Znu29tbLcnPthef</vt:lpwstr>
  </property>
  <property fmtid="{D5CDD505-2E9C-101B-9397-08002B2CF9AE}" pid="9" name="x1ye=15">
    <vt:lpwstr>WQdzX7KTW5Ta4qUnxyFrCJcxwju/tUvdFLt56xg4LKSD7bZJOEwWtdO6WrXQZGUiS88EPRacgCzWiccgBXcRkotc2en4aTxurlqtUn2ec4tFI/EHzKado2Ezjdc8jmHWiss1/KqyiSvcKrMsQh6m15QCO1FvVn1+Vp3+pyU2hBDuwYWskDQMJyQ/Rbx+vl3klbi2lVUvjMP0r727zhkZ1nlzLB1xBKO9RolRBT3JQIAlKkxWCxQF60UR+y2ss7W</vt:lpwstr>
  </property>
  <property fmtid="{D5CDD505-2E9C-101B-9397-08002B2CF9AE}" pid="10" name="x1ye=16">
    <vt:lpwstr>Xn74fgaLtEt0u6xcp9fP9/B91HeSUtrlLTBK7m9ij/c/Sl4w3CerSorx/d0UYeVRfvnC/ZiT38HYHSIRb/osFA8hQ//T7oZ/KO0TcaOUYCOJnVED2jz3Mw3Pmb5g723LlrLA62FD2XPPZi/K1x0nZzxV4eTPbAc+BjeHJjy32ojxTsKtZq2aP8lp0mo7Q9c/MmREHOZZTiHePRvDDqD9+jFjwiaKzLE9gEl/5stsNiyfF/gxssenGJEuvh+6cbj</vt:lpwstr>
  </property>
  <property fmtid="{D5CDD505-2E9C-101B-9397-08002B2CF9AE}" pid="11" name="x1ye=17">
    <vt:lpwstr>CDUPPbUV5T/U7g/U6tOmGw3epYkfzDZ3QcN+iHlnLQYgPp+wz0l0SbkX6/vuwPY45znMTKRKyd+7F/YbLyOemt0wASHVKCgYJNyn91aDhLcXq5TIf6k949EXwcLtOu2hjQ/zvpA/4wKVcqGg404Tqsg5DYusPuhVwvn7MKRfDG2KRrvKXpITTIMyFmrjQ/L4Iut1ISmEDrzt9oAgq+ELK1do64Mo+vMc5dE27lM8++YmSY305m00dKhkKe0ylki</vt:lpwstr>
  </property>
  <property fmtid="{D5CDD505-2E9C-101B-9397-08002B2CF9AE}" pid="12" name="x1ye=18">
    <vt:lpwstr>vwSRZ06B0+DAKIFUt6XmxdghruYjjgdGzssmGoTyykDwj4/adBzdw6kKgXNSKTLH0PG1ucBGq97vrSg22DVv9LYLZ3jDYEQ7W5sbaVdpjiDG5Q9ixQx7jndLM3t3MHu0eqfKFvB2O+xrIVy+Gk7EzGx299uXkiOg4mRXpV4xKIt76NUM3fVzj6QoSd3MdTvy8YwD6/4feX01/QtKMfu0GuOjom+VnKp1t4uUNbZBWXIAy4EyEG++eziz64mxZ3b</vt:lpwstr>
  </property>
  <property fmtid="{D5CDD505-2E9C-101B-9397-08002B2CF9AE}" pid="13" name="x1ye=19">
    <vt:lpwstr>3LW+UgY3pgh9u1jtDG2tY66zZDQgGCZdv1hViDAjuqL1NryC4LVBp03JxvRTe7zztQcQc+r3leF7ZKoYCmwciFoe+2fi5FmJ+JME+VIdA9bRnq2nVW9R0wgxTZsijcxcAJdu+C0C7fyfnPqGaNJlp0lrNuU8OdNH/HDqWKHMmlIQLR+twrt8J05Ff6FOgURfN/GTYh9XRWh6wSTRbP6ermiFjY+HU7yRu0awaEdA6NvcaKYCWzfT9ePsr1Opl3d</vt:lpwstr>
  </property>
  <property fmtid="{D5CDD505-2E9C-101B-9397-08002B2CF9AE}" pid="14" name="x1ye=2">
    <vt:lpwstr>m42kchmeUuNYhHkF31gJYdHo/skY9+8keYMKyw42r7ySYNqlXxW10CydpFi4KWaMcU3tX0GUUWrWVzQMFZhUtXIJOvG7pGWZ3DT3c+S9h5pVqaewZiFLLtAjHWcK7RLb9fXXLEH3wgdMVBfSghbX62A2cMUg1cgP6Yva2yyCjOKunOS4XlVhncflxv1HwS3ZmrdzRNKSTQQCbpiOWZdEsb3P0OfyTSp0k++0ia/KlQIeg/LQTRR0wnaCtWo4lAq</vt:lpwstr>
  </property>
  <property fmtid="{D5CDD505-2E9C-101B-9397-08002B2CF9AE}" pid="15" name="x1ye=20">
    <vt:lpwstr>OTul9u+xtVVCVPjO4oJYFqyOekebsLy8hrT+ltwAlmcjjV5k/t5m1o007XKTNfSesMaK9Aw+HFqvNQmxepcHeLwCsp92aLZqtgw/sVXExDy37n6AGfnOE7g33he+JWsoqAUtz/igDzkVvfPM5LazzrBvywCNtvz1fhXD0r5wfmQqVdu+/EYFTl7MK8tlCUe92cK+moIx0oe1xFwXWU7oS4PYQaQRoLnQELWNiR0VlDEQRngyGJVzeUdn4Ysb7nV</vt:lpwstr>
  </property>
  <property fmtid="{D5CDD505-2E9C-101B-9397-08002B2CF9AE}" pid="16" name="x1ye=21">
    <vt:lpwstr>vYup8On8rX+0XJ0wEiAEkKpn1OSfF71ui9Dg0SN2A3cTjUSSkkkNZf+mWCxLUjc6b9gdaTI4NoNcHCpHX0SGOts4mBDv3fhvo96u6HU1rmQ+OHKsYHbW/fohsjCNMrGwRjlwDCEQ4wPLGJqykePXM0PnbQtzwUjj4i7hM0bFpNJic690gRT5qWbVJQu+SPFE8bOBOgs/ip71HfkOnYNxm27SlvLrK8LtxEJm7mUl1QalEIgf5imq+tSrzEXtCS1</vt:lpwstr>
  </property>
  <property fmtid="{D5CDD505-2E9C-101B-9397-08002B2CF9AE}" pid="17" name="x1ye=22">
    <vt:lpwstr>iMLKfqFYqRo1NPqJMrellrJkc2cWiCqR1j9EcfmX5/vx5i0ucT3yOJNJ9wtGShKMt4UClXmJZzRctIF6AWGEGKNjS9pd8xy57G9MfAPU+sNuVyPtsfr1t+MHe1jfhtvMxFyYy24NXulz0VUtr0VPuig7wZRt86pZF9M66ypkYcmMk+Li7Xwe+ZRK1jRs49YU4RfH4TdovPXf9gWraw+vKU42df/MEG27lqHTPYmalfy9SBHIN9fQSOa2PaphzbG</vt:lpwstr>
  </property>
  <property fmtid="{D5CDD505-2E9C-101B-9397-08002B2CF9AE}" pid="18" name="x1ye=23">
    <vt:lpwstr>y4W6f6jrjLudqSF1O9YNIDlKhNFTb3Az7rMDKafE6wpzHxKkDPTrZYKROmuj/DLb/GNoObnB4YsmMxTY4q9pSkjrOb2mkbmfTTftliKBFW4Sx3OG4dKKRIv06ahR1alIzOV53QvaU5tXHv247F/gh/QL0SvGAoY6thzbJKzmu7QgBUyEh9xpPl0xKKnU4HmBZXxODOZwfdzlkpO+GAKK6a/srkoEwmRYtsgB9PiuOBFB4setrtdiDSIHP1AynY8</vt:lpwstr>
  </property>
  <property fmtid="{D5CDD505-2E9C-101B-9397-08002B2CF9AE}" pid="19" name="x1ye=24">
    <vt:lpwstr>TCSFmcHAjC7h4TfaSsvx90R7AhDEGfipCQCyu4nNOwGqlMMIqQC1LhEBcsfirHRBeHQatkDaGyAT9rBC2dWCqy0pb/AySxO8X1qWqliGvmwX6pZA/HQW9HlKsoo/LTuXe081gyYRIy/dt1GNpIgwEjPGpJAZCP9A7kqda5tkkugUC3op269nVwrWqOn4dvVOTtkHxMZZPl8XnrMLbAC6E/qf+rvjNMjubIMQlGO34ZnaKQG/3/jydvRDLmPPHza</vt:lpwstr>
  </property>
  <property fmtid="{D5CDD505-2E9C-101B-9397-08002B2CF9AE}" pid="20" name="x1ye=25">
    <vt:lpwstr>JpEelCn31SAIZ/4aswk1Z+IyTSHmL7RMGsHXkQCNmMqay99KIXlzpC+e/+jv28mPSQukVkshIsGGY0u/UBJMYUzGAGD80dKzV0PbhL+I2Mp4KS4DjCiOS4pjR8R2av+IU4qwnImlYvoLs0g8aoCIxO/4cCtbNnKePBi0yiIrTIM5mdlCSqDn5esn1Sa7ddlQ3kkp4Qh63yR5Y3NVmKS3Bhfz1ZJ/9e1aWvOiyLgvvlyJWN6dB8grvJbqxNOo6Me</vt:lpwstr>
  </property>
  <property fmtid="{D5CDD505-2E9C-101B-9397-08002B2CF9AE}" pid="21" name="x1ye=26">
    <vt:lpwstr>D8wbrfwWsW+hG2RO3ioCugMdO12O6V4DofbsIlLcDtFAwOSCe94uM+E5bNgf41PTxe8iw1OVyOWgCMf8nAmRaeDYAMltz03eWs/GaUlryJ34ce4jcyrP+9LsjPmEK65Z3+tO5j+Szf8qNyIrY/e/EIiofUthA4bmNfwk2H+ufGDD8LWltE+jaeoy26EgCf5DOrt3PLTLztL+cqgiWn4mM4Vwujq6QEN5gsnWaS0TfJB6tEWqwI1Tv6+Iy/fkcTG</vt:lpwstr>
  </property>
  <property fmtid="{D5CDD505-2E9C-101B-9397-08002B2CF9AE}" pid="22" name="x1ye=27">
    <vt:lpwstr>iAJGonzs4xTiIm165gzoH5R34GuJVErMXwRFABm6IW6dDPWSQ642S1TpU+4vKFsZZEITSe/uMy/K1Yb9DHDYvuxbvXMxZn+GL7OBTf5XXfhUoWvoyYps1V6BOp1sk+UlguqRIGeDprrd74oHeHCF4ubX5Cb9XiQT5liuBIIUjcP41RQAf459Jq5Q+jxZUtRGJyNa6BeOFAEIiy0Sr0vH2p22t+tVedwToiVX30n1iRQfTl+AGGJDYUgCUlkdcwA</vt:lpwstr>
  </property>
  <property fmtid="{D5CDD505-2E9C-101B-9397-08002B2CF9AE}" pid="23" name="x1ye=28">
    <vt:lpwstr>ET1EC6lbhtBBBdgLXtwPDE/eaDwTuYYlvVB4fVZqCDsZQQoAcz97PwjTO+gv2By+wck490RKfwG6gMgxgkZ6dm21Wtyytb+CM+9X4Yz953uSA/lWECTu1MtGQsBEJuAsIT2dHbvEEix5KbJF85g/4bydv/s9xbcrTJvfOxUhwjzU8L2c908WauLc94q4p3iESjnmKjBuXMkEE67lFsVmuXmRfmjN9W1PLUqKyD97S5Pg/HJJP6gVAamqI4bRa2+</vt:lpwstr>
  </property>
  <property fmtid="{D5CDD505-2E9C-101B-9397-08002B2CF9AE}" pid="24" name="x1ye=29">
    <vt:lpwstr>VnMnw6+gBEIT6ByXAjDZ62TOpiqjDix00kUf7si+3nxVtz5bkNodqNnt3Rsp3m9AhBmcXuo+bt9fDiC/6XqdLL3JGZvK98OIebkAIdwmtIxWk1sIpiftz5szZZw4q3TOcV1sjhAvHrx+oEhrTvMaaHexaPwdC+kljJeaU2QcAPNeCoecNlyr5/msYWpmNB35KyXNcUjKOJxsGOqwWaUBxLg8MYmPGxrUnvy6iwggAlTHjdQFwvVS8OPkOy2lPAy</vt:lpwstr>
  </property>
  <property fmtid="{D5CDD505-2E9C-101B-9397-08002B2CF9AE}" pid="25" name="x1ye=3">
    <vt:lpwstr>omw2jx2zd5RY8q4VvQeDFmv2OyGBgB5b4gshm+ACHf9H7l/iAnSCkWomeEu99vjS1Wc6DqoGHLpy4PVCs+9wk1v7igNpQ7MmiSvwAaevWKnMXwAc5SRLy06uCChRvh3/5IbdGjoe3AJJsZNObP28gATbi0jZK0ClPk8MoYxuVtXDOmh5psKWvwoNKF7SElRCuhBW5/Kj7WCCbTvBH7LnrSFMdduqbKyScvdsPvtGUVh8aT7oYKnaZbZkQQ5TGe3</vt:lpwstr>
  </property>
  <property fmtid="{D5CDD505-2E9C-101B-9397-08002B2CF9AE}" pid="26" name="x1ye=30">
    <vt:lpwstr>KzyOwWQag85sd3rWSU+GZY1MyhWjMnDY2buSPHjWbOm03H4JPrR7H8PfEXDaKQTs94lvi3EPmEgs14/YKW0GcZKaFPoqzyN8GWRxv0DCttWp/Akb5WXZPdv5dQj5z/ROmrTxrFzSt1/NZFp1Sip90yQaCKoniop+IN++0ecw0FKqca2ZiQUf5BMoJzIL4qEqv0cvHutsfWZuNLqs/JW0xUcPTsRvazxW8sfFM5A2BNSmPe9GA2gsw3WaQedsDsk</vt:lpwstr>
  </property>
  <property fmtid="{D5CDD505-2E9C-101B-9397-08002B2CF9AE}" pid="27" name="x1ye=31">
    <vt:lpwstr>It4h0dNmJm0cQnWp3BxOR70AHwyXLAOH706lnjjUwYNIGMS+wXO7qCghIdY1wI1rxRzRKjEKSWt5ox1CNFOVmiZWX21qQR96nT1XDvCfFj0SAYAL3jt7R/6TC69SnoIleWJY8JwAN6vcXybC1h6TU4XVlhiZeiZzbPf8qBcoEtB5x5eZiSvzlr8wBR1sJqFo8CkOFeGuQmu2Ghosw+qayGTl3x7Pgg2Cnha4VCC5fB8zxAkILzikS4vY/x9gB2M</vt:lpwstr>
  </property>
  <property fmtid="{D5CDD505-2E9C-101B-9397-08002B2CF9AE}" pid="28" name="x1ye=32">
    <vt:lpwstr>gK91TlT03X4DFL/lxpxwyypoLCyH080vpvPeq3NfelheM99nUhW/0eCDUh4aq5b25gsOuQR6dPp1eDcUa/iBDPcHVwzX8KIwyjhTMcXVa55Akuanox3DFNd3xzcpRkBw+exkLVLpzVIRQS9u0nYozM1W3P/4udIa1rNYAptxtpko9AvTrv88R7LtVvaiaqbrwMEaS6KH/s0wxqlGdIOGtFXs1Jo1F0IN/GYXa6QPBc6s9OchVfwp10IMf3KjUIJ</vt:lpwstr>
  </property>
  <property fmtid="{D5CDD505-2E9C-101B-9397-08002B2CF9AE}" pid="29" name="x1ye=33">
    <vt:lpwstr>SWHg47Fu+IoAlokgvvQJS4eDFxt8cEvkl3Nsnv4Eig2Y1CO2DOY2JbienCUJQHFma8IQ7IOrCI5215h4Mw1AHIgJMmEb0PSGBoOJ+zhOpt8fv98vrH5Odk2s1u/nthmIaUunqEQwh0U/eYVwaG+cmPDZOtXrX0UZQPWExKoxRR8ybQBNuX8Z99d2nzjRAIznrJq6PwZWDlAuGSXyIhaPFdRDlL5pl7upMScDgkzkQLVTE9cHH7LXHIje1b2TN8o</vt:lpwstr>
  </property>
  <property fmtid="{D5CDD505-2E9C-101B-9397-08002B2CF9AE}" pid="30" name="x1ye=34">
    <vt:lpwstr>Brb8iZMRnJhr0jl0dcYgHGDmDRcSFOK/MN8YQoCKVkPvv0VYBJRpegfmQ0Fj4bSoPnnUPsj1Uvf9spt0VPdCXkfhV8CTlZOwe3RfwWk5JiYtYvZOGxbuUQkj0HHySdP0ki2Ftfx4gi2uEndc46ry+4EBxnjvIC2WG8bgSdDNFiLhCra6cIfUE3W7/ffi5k1j5DWY65i05Is7faW3jNFIDEQD9VIwkJkyGx66Ikrk+3mCNKt/g1dTfBxzcnaFruG</vt:lpwstr>
  </property>
  <property fmtid="{D5CDD505-2E9C-101B-9397-08002B2CF9AE}" pid="31" name="x1ye=35">
    <vt:lpwstr>YLZ03XIcnUa7+CnNx9049758kW4LO1oigPcXwHgFhVANGB8uWbOQBGvrSbikixAjMPsAFT+7f27llw3vtCEp5hlLqC57K2M7IctSHMPD4JOS8748TO3waKKxucY9BLh+Lkg0x8N+972MGyrJ2FAh0AdbhaRoJ/gutr5pQEKSVE1f/w+NgiZ5lfODQ3TNRzAJZ22i6qXKGwwHKPXmE1SKrwrY+9V6AjS8ib82RvPqC+31sDrkGfpH7qXoHS5Uy+M</vt:lpwstr>
  </property>
  <property fmtid="{D5CDD505-2E9C-101B-9397-08002B2CF9AE}" pid="32" name="x1ye=36">
    <vt:lpwstr>hVb3PZ2BUbGwrKzFj4k1snGU1EjEVaP1psYQciXihyZlItnH2GsPrSh07Bdeb98GfbN7Lz2cjFGQzQ2LogDe2fuZxwmilFjnHnic6lBJBu1Yl5e0EzVV5UCtZiO37RROEUOIgKfHXbxIsbg8bcdNcqSEcH6SaP7oZsHJTlh0xaf/0LJ4JiFOEF+Om30fkiQT1yT9tXKWZp/Psb2/VhHs+sXvNk4jYWCrkbcSX3Y43DqhU9S55WPsNeow88HurLU</vt:lpwstr>
  </property>
  <property fmtid="{D5CDD505-2E9C-101B-9397-08002B2CF9AE}" pid="33" name="x1ye=37">
    <vt:lpwstr>WBMJhhRVOtoTGNR7R1cXWdP4S6zlpdFQR55KU4/FAC1BvdNDDv2pULjZlSMriHOCweOQTNcYEmVW3T5Fw34UNQMWjn+nH6ZdGZfsrdYA02yrJsNdRy2FViZQfgvuEtYgIfEw4wopUwSy47MVlRJJ8S6Go4mTMU4irKGzPzygvOGthcX7Zum0g5EHvX1Ikdtp/Ljzozi+EmoGYpwD+AwZ02l0937WRAmPfI78yw26iKsIP22Nm6IWyCbtEGWgIeR</vt:lpwstr>
  </property>
  <property fmtid="{D5CDD505-2E9C-101B-9397-08002B2CF9AE}" pid="34" name="x1ye=38">
    <vt:lpwstr>XhfdNJk0giekKExMcQapAFhKnCz6RZrU4lJT8+lsNUm9OQBfMD7hKhxL0I84q9aTQPC5avatPmsNkwbrkzd8naDfA0ycrO3gwOxcAIWF5Q46EfJ5y2PCxZZCk61dY8bLedeXfJpZa/YPoJb0KqqsGg9bzRLWCAS7NuFRJj+oKLNT4ayxRq1fMeNgiDtJVbsviq+krJyF121sEAYvgSzn0L7aQOFDGL3D0sLpqBuGJ7OWujHYASpQ+oSLvU5Rus1</vt:lpwstr>
  </property>
  <property fmtid="{D5CDD505-2E9C-101B-9397-08002B2CF9AE}" pid="35" name="x1ye=39">
    <vt:lpwstr>0RKGQ+LBxHpqhAIECekBwQq5vdzdVjAK/eb2d8GiZB+fPufd2zquWKvAFjg0xOGjlee/jsTjHaUHL1BwhVXtgLJCAD1p+u/gI721bezS+xRSa1iykVZVtdb1U+RzHasG41EuQ5hU2Dr3RfK5ZjjJ8JQG9qPaM8ait31XG1VGlH3Cg5cCvfo2g65fR1l3Vy1rw9VIeJ5xpFdnwJsKwiNQ1OLYlaqle8q/pHSYKHY7ojm7Jup8QWc3zkEACtHJE3Z</vt:lpwstr>
  </property>
  <property fmtid="{D5CDD505-2E9C-101B-9397-08002B2CF9AE}" pid="36" name="x1ye=4">
    <vt:lpwstr>wQIv6XNblIx2uEb4M5TdLEoigW/eYz1WyoBkmtMvQwEGr+Yqj+qy4J8MTktUSHjbNvO1DdQ6/6n4RXBd/Nv8nkFqScyV9d8IHCJLMuwa0B70+M3+zQgoNywrlmkFmqM9BjbMkhQBtAXWlL3A/oV5xMYrPxlyd3x9a2Wfg1t3CMrWADyzsjuhHPrc1GqhNFJUBOOgX5/J9eY8hd/y9eIaORFhURq5wgWWVpFZpsr4ECv5TO6jpcTTBXEX+gXP15y</vt:lpwstr>
  </property>
  <property fmtid="{D5CDD505-2E9C-101B-9397-08002B2CF9AE}" pid="37" name="x1ye=40">
    <vt:lpwstr>gv0ppG7BoKlatDHzS+IEh+LmPC2vdPaVRZZzd9J11C542fY4wlk3X6a+t17YQyVwlW1nxBDintQ0P2hDyVE44YpXmUpZ3iZMD5Z/uq2P/ap9yh3dhX5TyQHzPaDf6hl+xZXAJtQsd5uelWmiXkNuSCxUvqmhQWmHjdFvc+FW7nez9crkwESGJlLkEwZuj1RGK5em0NFhhuN7DFOMZLFVQ3DeQAFZ4P42p3Db01wPtquG2SWH+csVc/CDYmPXAd0</vt:lpwstr>
  </property>
  <property fmtid="{D5CDD505-2E9C-101B-9397-08002B2CF9AE}" pid="38" name="x1ye=41">
    <vt:lpwstr>Wz45GIXj0HG0lUae4tzfLljxsnX/uD30+eBpiPx5GknmpMCJ/I4y0o/tWHlo5TSAT0em9ovzvZIPp2Jn1uSoKVY5s5CX/fviN+WiNjDHqEBJK6auN3LfRa88LIprDByqNjGoCjXkHxbtswpYpzsrGT1hEEywXxedFzyetOi8YiheYggZCG01v+J9hIPyYmbvi/86dxIRxvO/PV1y5tZeE2RYC68fhUze+cV2oxsMCmdBX6uOF3Z3dmg/i7RfNFj</vt:lpwstr>
  </property>
  <property fmtid="{D5CDD505-2E9C-101B-9397-08002B2CF9AE}" pid="39" name="x1ye=42">
    <vt:lpwstr>sv5nntlpBnTciVVF/E3kH4InDPBSDEETwIzNgccQChb4Pmif5eS1q4DeQ46sm93R7fX1TczBL3rIlkgjIZdgvhho2ddbGFP5cXoE9sPllFYqGEE+XjjjBJTxGfPXlTujoS/dZfIOxxx2hRPLX2DO2EXVCLhe+Vw39vAv38nBbw2QbO8AGxC9QXJ2RQkaKUgwkUGuvL0xv0LA2xRKqiMWqVFxNNCjjpl5ODwW4onRD3ZqBD+zFCz5CrpgWU1y6g/</vt:lpwstr>
  </property>
  <property fmtid="{D5CDD505-2E9C-101B-9397-08002B2CF9AE}" pid="40" name="x1ye=43">
    <vt:lpwstr>rO/Wz2Sgv6a1Vpe1yko6xCLm/QdpRh01SczEIFHCpqE2YrB4cEUfOptoSJEOenuINK5+2xUvy/BWL/m5Iz5GrnBMgHWOyUZAXfG9ueYVCwIFLEFQluoL3UEE7ZBrgv1ZkQfjr1e+v2IoNOaQSZ5gLbZUQBunvmMFpnvjIMbCMOs+OyaZhjFRXh+1o9tVfyCxDIdGR82kEyzm21kOMY3nvoFoliVXicf3JV/+hHKUmhFD3xnxU+AgV8snPu3dYiP</vt:lpwstr>
  </property>
  <property fmtid="{D5CDD505-2E9C-101B-9397-08002B2CF9AE}" pid="41" name="x1ye=44">
    <vt:lpwstr>KjzsNO7qrN47kAVVlCe0Kf+Ikejkb8BBvE3NKfTtTmm12et295r+Ffa56Q0AjKWiAljqAbaiRVrQ3BPjXrLlI1hdq9yJDb9VJkT4Plr23mfvkXlQ7X5GBbbP0RGpqsuCuU1yb7SUZ1/05Xn8kFsTLzyglQioRFeNbb2479dLXM4eiqMnrZeBrsCwxtQuX4didMZodTKtJmxCi97xbqtK7pZA4Y1xdQpsGrClLHoR9Nl+yD70bxD8HEnrmD6ZaQT</vt:lpwstr>
  </property>
  <property fmtid="{D5CDD505-2E9C-101B-9397-08002B2CF9AE}" pid="42" name="x1ye=45">
    <vt:lpwstr>GxsYw2vsnIpI80w0UM47mDrHL13HRP4dbPu024PYp+0qhdOAeQmqW+o3VtCBH4bhw+xWfV9s+b8jcjUbn7N8TyZMrtzyiy91gKWBjzzKXfE0jzIsaE6pCxzQnItcDvaqYpZjb053BCLN2mtDR/5XMoOevGNKfcTGIfD14IhZvE3C/KmG706pUR24QPPdtNzuimhMzP6/JZyEXE0bYwrjvUO8BcXHZncOlN8mfVPe2POLha+E57nFcnt+ws8BqGd</vt:lpwstr>
  </property>
  <property fmtid="{D5CDD505-2E9C-101B-9397-08002B2CF9AE}" pid="43" name="x1ye=46">
    <vt:lpwstr>+BeTRgyT0IlfEEdMi//1iFV665u6TpdxA4tsndipnHwcqMV9E25f3+QNgVUXUFJCcQWD2/4/1xyI7sMCjopv4wKeR3MXgozs+BJzRO2su7uecK4rlGusAgcAGh1VRysZ2F9uu6XObjcLbHqMsilUOPup4YBbtyIb8vBBCzJYks/aBnWofp5ijRPkPWzVYv6kU171ix1UMsjQhjESCok/rSYn+xQUZ+faLclL2GiXcwuck4mfeMCvo8gS0A5HWA/</vt:lpwstr>
  </property>
  <property fmtid="{D5CDD505-2E9C-101B-9397-08002B2CF9AE}" pid="44" name="x1ye=47">
    <vt:lpwstr>bg7ZnzgmVU0rZ6u7EZKBfFzzxuQARpenw92htJ3eiNVW44ALzQUj1azRlKiYTkgZ5tCT3yf+oxkhnGfU83FaDT3HgIRw0Z5R7AevjNIt9cbM8sEDXcjLZFSt9Ga7p1QVA20xsmHECGnFbGkWOIJTT7rS4uWYKsyTrsBlvDcvE6wxW9NBp4T4yLP4qbE2lq5V52IEKE8UoK/5TcA5gi8ZrBl3ZKwEWAORSyXLvDVGraFom2FiRq7anpL3oBG2jIw</vt:lpwstr>
  </property>
  <property fmtid="{D5CDD505-2E9C-101B-9397-08002B2CF9AE}" pid="45" name="x1ye=48">
    <vt:lpwstr>wB30cx3c/8qEMQLO13Ha5qXREwsUxEotiYCvLpJcYOGX8/v74gLfByG/xd5ZCNAPjw+X83m2ufIvujjFSaXRCdYg43ORi2/AZ2TqZM0k7YPDc5aUR4+oVp0l8TNoY2QnmN1Wav1Asy0pNYkQdf5JcSCSZXNKqTIh20Ey4ap3JYnVJALVdZjcYnPib9LOfv7YPsM1fXRqWbHPwSes1Mb7Mr3Y5wAaBXg6VuIZGbpoVj0+aePkF9ZWkY2hJ7kTmIy</vt:lpwstr>
  </property>
  <property fmtid="{D5CDD505-2E9C-101B-9397-08002B2CF9AE}" pid="46" name="x1ye=49">
    <vt:lpwstr>Np87ZS9idmQtOYL/Eqxt0IwAbY6gLk1I3YERGQNtueFhyowbaEuYz4zecCULJ8U+0A39mE/W0eZ2yL+n3bKlUklrpmUkUdoYiL7887PIFwZFTM3rZLHSpLqlp0fZ+ZTlH7O7oGEb5dGSKQJMPeb6Lu006DrLHhJ6zKD01h7j1WrBh4LRQru0mC7Vf4dXhxdeAoM5yZ9ai84lI8JhFvvj97PAQ1MPMf94I7/CXhEKgXAdnFz8JRnx7KR0zorzRal</vt:lpwstr>
  </property>
  <property fmtid="{D5CDD505-2E9C-101B-9397-08002B2CF9AE}" pid="47" name="x1ye=5">
    <vt:lpwstr>imcl+wKdAdvl2r3379EwmBTzefyuoBbnq02COSNIez7Fpf/HxwdGVQRqekoV395gPxGOGV0r9l/LodAwfvh6sCnP2690PUhbBBAbwPEMQ2SFChjVtLvwVOFxHKhlx9X7q9KQmLB+skHJwjidQuMt+RoUsxYpQEgDtt0XkmoE4dy9c1tI0FVrWj8/dfel7rb+aJ92xpk9uSN544OuYvwTHJUr3ZlgsCOLMZpuAzVOKxmxW9lD1l6V6cS8suT/UTf</vt:lpwstr>
  </property>
  <property fmtid="{D5CDD505-2E9C-101B-9397-08002B2CF9AE}" pid="48" name="x1ye=50">
    <vt:lpwstr>pfbHDY06+VYidPy2rzFxhtcbo435xdqvU6uNsjrKLEOSOv8kUF5/uaMUWUo57pRS1/0JPwEaHWLqSPp4FEZt+wZW2Ue8Eq0N6t07iv/YaYlwv+5mdvgrWcDozIN2j9CZPrGjjJq80KBE/aGGGYQMHQ0cp3LCNEFfm8en5fz6ZUtSXGgjgQYvrB33BbnDcfyNIt3cH2EtquAE3jmab+JXm0DCxel6h+QksLc2674l9uIl/jAhOokj6/kxgOx0KAy</vt:lpwstr>
  </property>
  <property fmtid="{D5CDD505-2E9C-101B-9397-08002B2CF9AE}" pid="49" name="x1ye=51">
    <vt:lpwstr>SdYmWqd8/XY7B4VT6PqLxGUm6uM3vEK4MXh1W82G1gg+e2wf/Cw4wNYUDxtKmLgvjvT7VwEcgBjP7DTYBf17H4C7wWuGYbcy9FPX5UV6DtImsbcOH2DVgNhhlnbLOUN70w5GSxwFrSwcYiFKwVdjMJSeMwQjOvPHUoaE/RZdfe0SjkDsLSY2GwICcTBgNVHCmjJRyjugGTe4A6QqH7nYN4VSEb6XIrFnO4NsXsc19WmvH1+B64PdY+YNZehYk/S</vt:lpwstr>
  </property>
  <property fmtid="{D5CDD505-2E9C-101B-9397-08002B2CF9AE}" pid="50" name="x1ye=52">
    <vt:lpwstr>+F0jilqvkpMn0gNymbxMQOPNHWZMM8jFo2hvcJqhgqncq8als7ZUi18pJuUNwLTvLgyXV+VT2VaWX+JidTztPbxRpOPqp1Z0XboskYGaKyWNhMbyO2z6xIqmpFBwfJeNo9vpnquz+ZJJ+myqgbZ8OYEEE18g0/OOEYySA6XW/l11jHrBu+pLUZ2b/eg+FLhy71zQekdJtV4HHsEcikV9NHh6VLE/lfYeh+Z54F2sspg3hjM+CYEmaRxtTpvcqZH</vt:lpwstr>
  </property>
  <property fmtid="{D5CDD505-2E9C-101B-9397-08002B2CF9AE}" pid="51" name="x1ye=53">
    <vt:lpwstr>KTJbZmX2Bfz2iLG409b+wlY/QRAYYMq5SB88oNIHvEikHLFawKjcwVUJOVGV6Hu61euPgwHPiWmyul93d8jjWLkaX9W1sY30V0+XEE4v3zUVhbxfUKqy1ZERm2e6kTapWr3gvbeQJ5mb4N9b9CrsieN37+3Srw3fqOS6vAnlGSVO+aBHXU8i06jYHB4ttFQscAo3t7xgWV5Y8mvIbYI81DRcFIezE1zPLr68Yjw1qeMTOn9mP8L9P4gw5Bu+o9n</vt:lpwstr>
  </property>
  <property fmtid="{D5CDD505-2E9C-101B-9397-08002B2CF9AE}" pid="52" name="x1ye=54">
    <vt:lpwstr>VGnrhhNbU38O+5tQYQpq4zDD8VEZwVlMm0wtidtqkyxdg58JYenFLwiOujFxSOSj8WWyeyCkF5sEbn1DbVKrYpGlTicSevkbEd8QTsUBzysrSgFEsOfIT6X0uU9rMLoN16rAO5O/l2VYb/AOaJQsp5mfDAJHr9+ygW5+rWEZuFWGne9Vbj5d1SAslHtgtCt6sqkHcfjRQgqKz3ivwWXlVEovGFYE273ukSETLJrQFDaIED5T4kgOsnXkhn58Oy4</vt:lpwstr>
  </property>
  <property fmtid="{D5CDD505-2E9C-101B-9397-08002B2CF9AE}" pid="53" name="x1ye=55">
    <vt:lpwstr>b8etDe2ncOIGGYW+MaTiKTQVxJCoOsa5PfpYgD7YuplvCoCnG2Rv0prFfhgxNzLmBBczk4VNdJBZ+kMP8/vXRSJV1G3rqbTVRuf+uSw1utCKIa6dJgRdYdUmrGlx2KlyKbyILsqp4P9G9mY8tGid3/UA1B2Zu5hpcZSCuaYMttWrTXz9tGbd7SSWeNHahK9D2rTH8NdvnUoBHfShYW9kCL2U+NBfm5T/Ug5dvCPrv3It4gxeHfCJmcR0fhcgFXc</vt:lpwstr>
  </property>
  <property fmtid="{D5CDD505-2E9C-101B-9397-08002B2CF9AE}" pid="54" name="x1ye=56">
    <vt:lpwstr>d1GZXFN6HNR0FcO+hFMbPejppDJJP3eiXjtCE9+CfIhYI/q7FUZN5oYdaDgHzj14VYr0hrZ83quy+cifpA88/EDej4Lbi8Dmye4sYrGlzUGRYbLIPPVLu1ZRH0svc3Oh/ZR1+KPDpFl1KHCYBs1TxiGBTCxRKc96gEdiJg5l62l9eLyK+gMLJt6dvipYbspUqPV2sfx+WN3VFeCyuYue+YqvAPPLQUrhH2BA8a1sc3aAYjYf2g3UWi8PQ/E4U1C</vt:lpwstr>
  </property>
  <property fmtid="{D5CDD505-2E9C-101B-9397-08002B2CF9AE}" pid="55" name="x1ye=57">
    <vt:lpwstr>OdtWdSXXGhwxkiXMNpxPH12RltEqe699tfaS9mKJi6VMdPiFe/SS09WFe//Sm9YIa5NwhOiDj5FfzbRnSIckzygLD49NeNitYac7daOiTMVQDWdotZlBk1RslrvWAw5kUfujQrYooNhGeaBi1jV8t1ujNEc/HqqC7T3OhSkEMlgzc3Dat1z5SVtjxALcjWTj4KFPuu9ATwePF+GyROjvyzcZPiK+xUEC11p/QJLJ3/vEHO1yKL5j23BfYz3pqJz</vt:lpwstr>
  </property>
  <property fmtid="{D5CDD505-2E9C-101B-9397-08002B2CF9AE}" pid="56" name="x1ye=58">
    <vt:lpwstr>hC7v1SlTGEnDjqBP+V46x1rDLfJuuiAKt14/DOsEpj5+E85wnby3Q2ppxYsEnAEf1MDMcUd0dbqE+wbKNbfxrwJlwPBqgeV6XNdhQU6jCFnA+ZR8PPaqvhrLHXO4BDSBYjiqjl0+Zijy6jpcWgDa4iyvFTx565umevZXQnf2F0A9R2uSH2l1TDXE415GI+QGPvKSLW73IZKU+yRCAf5TJ0Fg+h00d+q4FembZeuBeBEyvlM/KaAOagKlXcg8+T3</vt:lpwstr>
  </property>
  <property fmtid="{D5CDD505-2E9C-101B-9397-08002B2CF9AE}" pid="57" name="x1ye=59">
    <vt:lpwstr>kICtvoVgk8dfBnn4p+RnNKLYuRYnDZZu8T2W5cJR5tfAFMZr3cEtKFx+XuhmunjjjXX1MvpWg0rRLuvZbRbPQjEP85Os6aRCzqFR+NIUp2HyX33vJDX4zYrfbZnVj0QZ9MhRWj6va7mmO1y3BI41sXCLrsw0cZArK6KDj/82490FuGEDx98g68Am35/J+N0gJZ/eAcVrVVoP70LaUBOAxcBqDe3kz8+xF+PxJwRfVWtzywZtoxXBYtllLZ5o1Fc</vt:lpwstr>
  </property>
  <property fmtid="{D5CDD505-2E9C-101B-9397-08002B2CF9AE}" pid="58" name="x1ye=6">
    <vt:lpwstr>mK5MCW9YO6aDk3SpLT8Iydhr1sb6fOb6PEHnmtomCTvPXK565mhqnyaUE2qYK3VEzbrvDg2ey5VAqLj01TI6N/nb6qPJLurOYpMGo12QElxBjEvgkrF2KAFXxhPMs0v1rnxZuH00F2qTE7FvOJzHVtRbg5fZjFtMdBd9rDkVpCR68G0dkJTpzE3+f+Qqi5+K4kqSiOFeUXzMgQjgxhruQPiuklGNMLoAxNbHTqgk1PUemyvcNDk3FvoW5IPKnxB</vt:lpwstr>
  </property>
  <property fmtid="{D5CDD505-2E9C-101B-9397-08002B2CF9AE}" pid="59" name="x1ye=60">
    <vt:lpwstr>kgajatMWH+F+T30aD8fuMhyDTFwT2dx37FAHrwJBtigjtGDr6qXOiOk4UyoAOxIRDDob0gOfjYeXEKWG64zKVvar24rBVWv3Ke5aqCIxJeFmZkiAgo7r5awfmyHcBJ5oiOs+LpZK/nyT8kOvyEnaKLYO2KIdPM5J7tIdPHsbNvIdicsZQKR6VVMLcEz+hVfybB6lUOe5tPDjF7NYIpUr9U2C4Esrl0Go5TPJCkodvW7Yrz2GwkHnoiWMv1D+Da7</vt:lpwstr>
  </property>
  <property fmtid="{D5CDD505-2E9C-101B-9397-08002B2CF9AE}" pid="60" name="x1ye=61">
    <vt:lpwstr>wxS8az/MFsHjNIbILIrkqBpQ0fGYLLmp0COrLTWWN33ydGEZSL71z7h5SQmhwPV/xo7BK6lUW5ieUkRyzBGEkO7kzwtHcuwDtWlxd9X4Wo+HpYBaeBUzUkIPG6v2ocDubt63VN9zZNM8ns9FDr1KgtU53aeU0wGAbrcWqW5Ltmwij+20Be7NaMN7fNKW2xssC+RsdH4j1hoOVnu7Bm0S9X+mVAV7hpeRJHdtv/LT9uny3EYkQJFdJ/aIPrenjde</vt:lpwstr>
  </property>
  <property fmtid="{D5CDD505-2E9C-101B-9397-08002B2CF9AE}" pid="61" name="x1ye=62">
    <vt:lpwstr>VJ0/jvCMAxaJxW0a1vSKwUmYvv1lV75hRseA/Nz0ha08FFjC57ILjIj7mSdXBNFOupPZBTn9PO2moxiF5jaEpGXt9Qn9Rjw0bXzj7TAms1DxAQPl+6PCmAyEzNYHu8XowBYhT2XjLxYH+j5y2G41mHs33ZpgSjrjgR6kdLQu+oYtIXW1zPyZWw9YCABahKN/66smEEFl73V+lWMOjFP9t/txFoTNpL7VkrCKUxfSDf6VkMjV905/ROJn5zWoYbG</vt:lpwstr>
  </property>
  <property fmtid="{D5CDD505-2E9C-101B-9397-08002B2CF9AE}" pid="62" name="x1ye=63">
    <vt:lpwstr>eX4UbFUdzR6soPT3CHI5UfjjmCpEFl1cGdGu2z0ltnxTn7KkMZMda3i57wGcvzya9pL3zWNf1Pstvn56mRpkuKUtRpHxGtJPm33gC5dZwTLBgCd6secBhPEeQfEQ22oLecM4TRXgvMBC8yuwHM6VKCP7a78mTFpWmbLElxc5gdlIjFzkHQ56RGvXJ3g2xdUzsI46HzTUNSJX9Psv4onEi3LjJiPU8+NFQc5vz66Ww7SGfm17/Caa58fEE9LdB/t</vt:lpwstr>
  </property>
  <property fmtid="{D5CDD505-2E9C-101B-9397-08002B2CF9AE}" pid="63" name="x1ye=64">
    <vt:lpwstr>clt1vm2lCS1ErCapf48uOXBrD1My9rWrf//+A5gGPs84PwAA</vt:lpwstr>
  </property>
  <property fmtid="{D5CDD505-2E9C-101B-9397-08002B2CF9AE}" pid="64" name="x1ye=7">
    <vt:lpwstr>nkt3D+M/JN+RBWW/LZRTE1YuksCYij/MODJ35HwQpSWuZOjdX6eIvE7HogaHxKqPq5MyqlxnvLFLlhESACPUiOW1apTaeGGxy1akhnofyN0kaODpbo8hqWjyYKzZQRQ0emnPufRex7k9wV1DRvL+wwcxb8rFsAo+xMZD+/DdeAb6JNv84bo8wPbv3FDnoyaWZNwjT/F+p0153fyONhmlOqo+Fns2LYaLoEhRs83lyiE+aI8ivMsWqTamb4bptwM</vt:lpwstr>
  </property>
  <property fmtid="{D5CDD505-2E9C-101B-9397-08002B2CF9AE}" pid="65" name="x1ye=8">
    <vt:lpwstr>Df16x6Wdw2nLPUmV5VAaoqaIkxuv2DYBPUIFx5OA9YoumlmR5qCffuBTnFOeZx4h/dqoRm9kJsHwcCUQUwIJGzwrc8TRbBovu+/7oSYJNcnjmNccLuRha3IaMag9FDkIO3IfNIkFtUz2yS+guk8bf5b7WF2gXYbZrL9KBz5fDX/UU6vR2Hjv38SxmBALtZEb5h4adV08TAyZ9Lz1zmLJ+rAzimuUFYEJ2q1k2gm7SzXFQBmvdQiM2s8kv9TFfq7</vt:lpwstr>
  </property>
  <property fmtid="{D5CDD505-2E9C-101B-9397-08002B2CF9AE}" pid="66" name="x1ye=9">
    <vt:lpwstr>LljBDbl4ViwNySgg2ymsATKEwA5SpZNyCzyXMJW/4p+dbgRRfUGF4v/FDmDP27MDXV31P7G13C1uPSz3ORrkAUH1LqicFH2D9Eyhz1TKKM/dZMo+RdRBfI054LMhLgWoUH9qmQOd04Ft0jPLhFPiB7iJKE1JakF9idznNti3WL3VLP6MBxBbtGa44hMzn5z5nlCjb9HwOn7025i5b1qNBqZSvgpTi85w9yzy8xPqxvGCl5h5G5cRRYa4Bs+jn2o</vt:lpwstr>
  </property>
</Properties>
</file>