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24B06" w14:textId="7368E83D" w:rsidR="008410F2" w:rsidRPr="00492582" w:rsidRDefault="00335CE9" w:rsidP="001E3201">
      <w:pPr>
        <w:pStyle w:val="Cabealho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92582">
        <w:rPr>
          <w:rFonts w:ascii="Arial" w:hAnsi="Arial" w:cs="Arial"/>
          <w:b/>
          <w:sz w:val="28"/>
          <w:szCs w:val="28"/>
        </w:rPr>
        <w:t>Joice Teixeira Lemos</w:t>
      </w:r>
    </w:p>
    <w:p w14:paraId="03019AB0" w14:textId="77777777" w:rsidR="00DC223D" w:rsidRDefault="00DC223D" w:rsidP="001E3201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21654851" w14:textId="6DEB9D62" w:rsidR="00492582" w:rsidRPr="00492582" w:rsidRDefault="00492582" w:rsidP="001E3201">
      <w:pPr>
        <w:spacing w:line="276" w:lineRule="auto"/>
        <w:jc w:val="both"/>
        <w:rPr>
          <w:rFonts w:ascii="Arial" w:hAnsi="Arial" w:cs="Arial"/>
        </w:rPr>
        <w:sectPr w:rsidR="00492582" w:rsidRPr="00492582" w:rsidSect="000A2F83">
          <w:headerReference w:type="default" r:id="rId7"/>
          <w:footnotePr>
            <w:pos w:val="beneathText"/>
          </w:footnotePr>
          <w:pgSz w:w="11905" w:h="16837"/>
          <w:pgMar w:top="1135" w:right="1418" w:bottom="1135" w:left="1418" w:header="720" w:footer="720" w:gutter="0"/>
          <w:cols w:space="720"/>
          <w:docGrid w:linePitch="360"/>
        </w:sectPr>
      </w:pPr>
    </w:p>
    <w:p w14:paraId="1DBFC939" w14:textId="703C72FA" w:rsidR="00335CE9" w:rsidRPr="001E3201" w:rsidRDefault="00DC223D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End.</w:t>
      </w:r>
      <w:r w:rsidR="00335CE9" w:rsidRPr="001E3201">
        <w:rPr>
          <w:rFonts w:ascii="Arial" w:hAnsi="Arial" w:cs="Arial"/>
          <w:sz w:val="24"/>
          <w:szCs w:val="24"/>
        </w:rPr>
        <w:t>:</w:t>
      </w:r>
      <w:r w:rsidRPr="001E3201">
        <w:rPr>
          <w:rFonts w:ascii="Arial" w:hAnsi="Arial" w:cs="Arial"/>
          <w:sz w:val="24"/>
          <w:szCs w:val="24"/>
        </w:rPr>
        <w:t xml:space="preserve"> </w:t>
      </w:r>
      <w:r w:rsidR="00335CE9" w:rsidRPr="001E3201">
        <w:rPr>
          <w:rFonts w:ascii="Arial" w:hAnsi="Arial" w:cs="Arial"/>
          <w:sz w:val="24"/>
          <w:szCs w:val="24"/>
        </w:rPr>
        <w:t>Avenida Jacatirão da Serra</w:t>
      </w:r>
      <w:r w:rsidR="003E5136" w:rsidRPr="001E3201">
        <w:rPr>
          <w:rFonts w:ascii="Arial" w:hAnsi="Arial" w:cs="Arial"/>
          <w:sz w:val="24"/>
          <w:szCs w:val="24"/>
        </w:rPr>
        <w:t>,</w:t>
      </w:r>
      <w:r w:rsidR="00335CE9" w:rsidRPr="001E3201">
        <w:rPr>
          <w:rFonts w:ascii="Arial" w:hAnsi="Arial" w:cs="Arial"/>
          <w:sz w:val="24"/>
          <w:szCs w:val="24"/>
        </w:rPr>
        <w:t xml:space="preserve"> 576</w:t>
      </w:r>
      <w:r w:rsidR="003E5136" w:rsidRPr="001E3201">
        <w:rPr>
          <w:rFonts w:ascii="Arial" w:hAnsi="Arial" w:cs="Arial"/>
          <w:sz w:val="24"/>
          <w:szCs w:val="24"/>
        </w:rPr>
        <w:t xml:space="preserve"> </w:t>
      </w:r>
    </w:p>
    <w:p w14:paraId="45941A66" w14:textId="5B351051" w:rsidR="00DC223D" w:rsidRPr="001E3201" w:rsidRDefault="00E67AAF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São</w:t>
      </w:r>
      <w:r w:rsidR="00335CE9" w:rsidRPr="001E3201">
        <w:rPr>
          <w:rFonts w:ascii="Arial" w:hAnsi="Arial" w:cs="Arial"/>
          <w:sz w:val="24"/>
          <w:szCs w:val="24"/>
        </w:rPr>
        <w:t xml:space="preserve"> </w:t>
      </w:r>
      <w:r w:rsidRPr="001E3201">
        <w:rPr>
          <w:rFonts w:ascii="Arial" w:hAnsi="Arial" w:cs="Arial"/>
          <w:sz w:val="24"/>
          <w:szCs w:val="24"/>
        </w:rPr>
        <w:t xml:space="preserve">Paulo </w:t>
      </w:r>
      <w:r w:rsidR="00335CE9" w:rsidRPr="001E3201">
        <w:rPr>
          <w:rFonts w:ascii="Arial" w:hAnsi="Arial" w:cs="Arial"/>
          <w:sz w:val="24"/>
          <w:szCs w:val="24"/>
        </w:rPr>
        <w:t>-</w:t>
      </w:r>
      <w:r w:rsidR="00DC223D" w:rsidRPr="001E3201">
        <w:rPr>
          <w:rFonts w:ascii="Arial" w:hAnsi="Arial" w:cs="Arial"/>
          <w:sz w:val="24"/>
          <w:szCs w:val="24"/>
        </w:rPr>
        <w:t xml:space="preserve"> SP</w:t>
      </w:r>
    </w:p>
    <w:p w14:paraId="5DC5A620" w14:textId="34C15472" w:rsidR="00DC223D" w:rsidRPr="001E3201" w:rsidRDefault="0025242B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Estado Civil: Solteir</w:t>
      </w:r>
      <w:r w:rsidR="00492582" w:rsidRPr="001E3201">
        <w:rPr>
          <w:rFonts w:ascii="Arial" w:hAnsi="Arial" w:cs="Arial"/>
          <w:sz w:val="24"/>
          <w:szCs w:val="24"/>
        </w:rPr>
        <w:t>a</w:t>
      </w:r>
      <w:r w:rsidRPr="001E3201">
        <w:rPr>
          <w:rFonts w:ascii="Arial" w:hAnsi="Arial" w:cs="Arial"/>
          <w:sz w:val="24"/>
          <w:szCs w:val="24"/>
        </w:rPr>
        <w:t xml:space="preserve">, </w:t>
      </w:r>
      <w:r w:rsidR="00335CE9" w:rsidRPr="001E3201">
        <w:rPr>
          <w:rFonts w:ascii="Arial" w:hAnsi="Arial" w:cs="Arial"/>
          <w:sz w:val="24"/>
          <w:szCs w:val="24"/>
        </w:rPr>
        <w:t>22</w:t>
      </w:r>
      <w:r w:rsidR="00DC223D" w:rsidRPr="001E3201">
        <w:rPr>
          <w:rFonts w:ascii="Arial" w:hAnsi="Arial" w:cs="Arial"/>
          <w:sz w:val="24"/>
          <w:szCs w:val="24"/>
        </w:rPr>
        <w:t xml:space="preserve"> anos.</w:t>
      </w:r>
    </w:p>
    <w:p w14:paraId="0283091F" w14:textId="2CD04099" w:rsidR="00DC223D" w:rsidRPr="001E3201" w:rsidRDefault="00DC223D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Cel</w:t>
      </w:r>
      <w:r w:rsidR="002E7DE6" w:rsidRPr="001E3201">
        <w:rPr>
          <w:rFonts w:ascii="Arial" w:hAnsi="Arial" w:cs="Arial"/>
          <w:sz w:val="24"/>
          <w:szCs w:val="24"/>
        </w:rPr>
        <w:t xml:space="preserve">. </w:t>
      </w:r>
      <w:r w:rsidR="00F7457A" w:rsidRPr="001E3201">
        <w:rPr>
          <w:rFonts w:ascii="Arial" w:hAnsi="Arial" w:cs="Arial"/>
          <w:sz w:val="24"/>
          <w:szCs w:val="24"/>
        </w:rPr>
        <w:t xml:space="preserve">(11) </w:t>
      </w:r>
      <w:r w:rsidR="00335CE9" w:rsidRPr="001E3201">
        <w:rPr>
          <w:rFonts w:ascii="Arial" w:hAnsi="Arial" w:cs="Arial"/>
          <w:sz w:val="24"/>
          <w:szCs w:val="24"/>
        </w:rPr>
        <w:t>98524-6547</w:t>
      </w:r>
      <w:r w:rsidR="00984C08" w:rsidRPr="001E3201">
        <w:rPr>
          <w:rFonts w:ascii="Arial" w:hAnsi="Arial" w:cs="Arial"/>
          <w:sz w:val="24"/>
          <w:szCs w:val="24"/>
        </w:rPr>
        <w:t xml:space="preserve"> </w:t>
      </w:r>
    </w:p>
    <w:p w14:paraId="7801A886" w14:textId="7E53BF99" w:rsidR="00DC223D" w:rsidRPr="001E3201" w:rsidRDefault="00DC223D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E-mail: </w:t>
      </w:r>
      <w:r w:rsidR="00335CE9" w:rsidRPr="001E3201">
        <w:rPr>
          <w:rFonts w:ascii="Arial" w:hAnsi="Arial" w:cs="Arial"/>
          <w:sz w:val="24"/>
          <w:szCs w:val="24"/>
        </w:rPr>
        <w:t>joice.teixeira17@gmail.com</w:t>
      </w:r>
    </w:p>
    <w:p w14:paraId="72AB1AB5" w14:textId="77777777" w:rsidR="00DC223D" w:rsidRPr="001E3201" w:rsidRDefault="00DC223D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DC223D" w:rsidRPr="001E3201" w:rsidSect="00DC223D">
          <w:footnotePr>
            <w:pos w:val="beneathText"/>
          </w:footnotePr>
          <w:type w:val="continuous"/>
          <w:pgSz w:w="11905" w:h="16837"/>
          <w:pgMar w:top="1418" w:right="1418" w:bottom="1135" w:left="1418" w:header="720" w:footer="720" w:gutter="0"/>
          <w:cols w:num="2" w:space="720"/>
          <w:docGrid w:linePitch="360"/>
        </w:sectPr>
      </w:pPr>
    </w:p>
    <w:p w14:paraId="292C969A" w14:textId="202ECEA8" w:rsidR="00BA09AB" w:rsidRPr="001E3201" w:rsidRDefault="00BA09AB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E8739" w14:textId="643FBD2E" w:rsidR="00492582" w:rsidRPr="001E3201" w:rsidRDefault="00492582" w:rsidP="001E3201">
      <w:pPr>
        <w:pStyle w:val="Ttulo2"/>
        <w:pBdr>
          <w:top w:val="single" w:sz="1" w:space="6" w:color="000000"/>
          <w:left w:val="single" w:sz="1" w:space="0" w:color="000000"/>
          <w:bottom w:val="single" w:sz="1" w:space="5" w:color="000000"/>
          <w:right w:val="single" w:sz="1" w:space="0" w:color="000000"/>
        </w:pBdr>
        <w:spacing w:line="276" w:lineRule="auto"/>
        <w:rPr>
          <w:rFonts w:ascii="Arial" w:hAnsi="Arial" w:cs="Arial"/>
          <w:b w:val="0"/>
          <w:szCs w:val="24"/>
        </w:rPr>
      </w:pPr>
      <w:r w:rsidRPr="001E3201">
        <w:rPr>
          <w:rFonts w:ascii="Arial" w:hAnsi="Arial" w:cs="Arial"/>
          <w:bCs/>
          <w:szCs w:val="24"/>
        </w:rPr>
        <w:t>Objetivo Profissional</w:t>
      </w:r>
      <w:r w:rsidR="00A361DD" w:rsidRPr="001E3201">
        <w:rPr>
          <w:rFonts w:ascii="Arial" w:hAnsi="Arial" w:cs="Arial"/>
          <w:bCs/>
          <w:szCs w:val="24"/>
        </w:rPr>
        <w:t>:</w:t>
      </w:r>
      <w:r w:rsidR="00A361DD" w:rsidRPr="001E3201">
        <w:rPr>
          <w:rFonts w:ascii="Arial" w:hAnsi="Arial" w:cs="Arial"/>
          <w:b w:val="0"/>
          <w:szCs w:val="24"/>
        </w:rPr>
        <w:t xml:space="preserve"> </w:t>
      </w:r>
      <w:r w:rsidR="003E3FC7">
        <w:rPr>
          <w:rFonts w:ascii="Arial" w:hAnsi="Arial" w:cs="Arial"/>
          <w:b w:val="0"/>
          <w:szCs w:val="24"/>
        </w:rPr>
        <w:t>Atuar na área</w:t>
      </w:r>
      <w:r w:rsidR="000A3E57">
        <w:rPr>
          <w:rFonts w:ascii="Arial" w:hAnsi="Arial" w:cs="Arial"/>
          <w:b w:val="0"/>
          <w:szCs w:val="24"/>
        </w:rPr>
        <w:t xml:space="preserve"> de Comércio Exterior</w:t>
      </w:r>
    </w:p>
    <w:p w14:paraId="2633DB23" w14:textId="77777777" w:rsidR="00492582" w:rsidRPr="001E3201" w:rsidRDefault="00492582" w:rsidP="001E3201">
      <w:pPr>
        <w:pStyle w:val="Ttulo1"/>
        <w:pBdr>
          <w:bottom w:val="single" w:sz="1" w:space="1" w:color="000000"/>
        </w:pBd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75708C53" w14:textId="6DB358E3" w:rsidR="008410F2" w:rsidRPr="001E3201" w:rsidRDefault="00492582" w:rsidP="001E3201">
      <w:pPr>
        <w:pStyle w:val="Ttulo1"/>
        <w:pBdr>
          <w:bottom w:val="single" w:sz="1" w:space="1" w:color="000000"/>
        </w:pBd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1E3201">
        <w:rPr>
          <w:rFonts w:ascii="Arial" w:hAnsi="Arial" w:cs="Arial"/>
          <w:i/>
          <w:sz w:val="24"/>
          <w:szCs w:val="24"/>
        </w:rPr>
        <w:t>Formação Acadêmica</w:t>
      </w:r>
    </w:p>
    <w:p w14:paraId="79C453D8" w14:textId="77777777" w:rsidR="008410F2" w:rsidRPr="001E3201" w:rsidRDefault="008410F2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0D384A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Curso Superior: Tecnólogo em Comércio Exterior</w:t>
      </w:r>
    </w:p>
    <w:p w14:paraId="5EB066A9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Fatec – Faculdade Tecnológica de São Paulo</w:t>
      </w:r>
    </w:p>
    <w:p w14:paraId="55353D68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Início: 02/2018 – Cursando</w:t>
      </w:r>
    </w:p>
    <w:p w14:paraId="7681A667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Período: Noturno</w:t>
      </w:r>
    </w:p>
    <w:p w14:paraId="66D9C5A3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Previsão de conclusão: 12/2020</w:t>
      </w:r>
    </w:p>
    <w:p w14:paraId="4B7FE0BF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11812E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Curso: Técnico em Administração</w:t>
      </w:r>
    </w:p>
    <w:p w14:paraId="0D8CD1FB" w14:textId="77777777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Etec – Escola Técnica Estadual </w:t>
      </w:r>
    </w:p>
    <w:p w14:paraId="6A95BB64" w14:textId="1C73478E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Período: 07/2016 – 12/2017</w:t>
      </w:r>
    </w:p>
    <w:p w14:paraId="273B7480" w14:textId="65D2FA52" w:rsidR="008410F2" w:rsidRPr="001E3201" w:rsidRDefault="00B9458F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 </w:t>
      </w:r>
    </w:p>
    <w:p w14:paraId="2EF1261F" w14:textId="73C32F41" w:rsidR="008410F2" w:rsidRPr="001E3201" w:rsidRDefault="00492582" w:rsidP="001E3201">
      <w:pPr>
        <w:pStyle w:val="Cabealho"/>
        <w:pBdr>
          <w:bottom w:val="single" w:sz="1" w:space="1" w:color="000000"/>
        </w:pBd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E3201">
        <w:rPr>
          <w:rFonts w:ascii="Arial" w:hAnsi="Arial" w:cs="Arial"/>
          <w:b/>
          <w:i/>
          <w:sz w:val="24"/>
          <w:szCs w:val="24"/>
        </w:rPr>
        <w:t>Habilidades Profissionais</w:t>
      </w:r>
    </w:p>
    <w:p w14:paraId="012F5860" w14:textId="28019236" w:rsidR="000A3E57" w:rsidRDefault="000A3E57" w:rsidP="001E320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361128" w14:textId="77777777" w:rsidR="000A3E57" w:rsidRDefault="00492582" w:rsidP="001E320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</w:t>
      </w:r>
      <w:r w:rsidR="008A1631" w:rsidRPr="001E3201">
        <w:rPr>
          <w:rFonts w:ascii="Arial" w:hAnsi="Arial" w:cs="Arial"/>
          <w:sz w:val="24"/>
          <w:szCs w:val="24"/>
        </w:rPr>
        <w:t>Rotina administrativa:</w:t>
      </w:r>
      <w:r w:rsidRPr="001E3201">
        <w:rPr>
          <w:rFonts w:ascii="Arial" w:hAnsi="Arial" w:cs="Arial"/>
          <w:sz w:val="24"/>
          <w:szCs w:val="24"/>
        </w:rPr>
        <w:t xml:space="preserve"> </w:t>
      </w:r>
      <w:r w:rsidR="008A1631" w:rsidRPr="001E3201">
        <w:rPr>
          <w:rFonts w:ascii="Arial" w:hAnsi="Arial" w:cs="Arial"/>
          <w:sz w:val="24"/>
          <w:szCs w:val="24"/>
        </w:rPr>
        <w:t xml:space="preserve">desenvoltura no pacote office: </w:t>
      </w:r>
      <w:r w:rsidR="001E3201" w:rsidRPr="001E3201">
        <w:rPr>
          <w:rFonts w:ascii="Arial" w:hAnsi="Arial" w:cs="Arial"/>
          <w:sz w:val="24"/>
          <w:szCs w:val="24"/>
        </w:rPr>
        <w:t>E</w:t>
      </w:r>
      <w:r w:rsidR="008A1631" w:rsidRPr="001E3201">
        <w:rPr>
          <w:rFonts w:ascii="Arial" w:hAnsi="Arial" w:cs="Arial"/>
          <w:sz w:val="24"/>
          <w:szCs w:val="24"/>
        </w:rPr>
        <w:t>xcel intermediário, Word e Power Point</w:t>
      </w:r>
      <w:r w:rsidRPr="001E3201">
        <w:rPr>
          <w:rFonts w:ascii="Arial" w:hAnsi="Arial" w:cs="Arial"/>
          <w:sz w:val="24"/>
          <w:szCs w:val="24"/>
        </w:rPr>
        <w:t>;</w:t>
      </w:r>
      <w:r w:rsidR="001E3201" w:rsidRPr="001E3201">
        <w:rPr>
          <w:rFonts w:ascii="Arial" w:hAnsi="Arial" w:cs="Arial"/>
          <w:sz w:val="24"/>
          <w:szCs w:val="24"/>
        </w:rPr>
        <w:t xml:space="preserve"> </w:t>
      </w:r>
    </w:p>
    <w:p w14:paraId="4746D29A" w14:textId="6A992D38" w:rsidR="001E3201" w:rsidRPr="001E3201" w:rsidRDefault="000A3E57" w:rsidP="001E320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Lançamento de notas fiscais;</w:t>
      </w:r>
    </w:p>
    <w:p w14:paraId="75C21BC2" w14:textId="05363AC6" w:rsidR="008A1631" w:rsidRPr="001E3201" w:rsidRDefault="008A1631" w:rsidP="001E3201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Arquivo </w:t>
      </w:r>
      <w:r w:rsidR="001E3201" w:rsidRPr="001E3201">
        <w:rPr>
          <w:rFonts w:ascii="Arial" w:hAnsi="Arial" w:cs="Arial"/>
          <w:sz w:val="24"/>
          <w:szCs w:val="24"/>
        </w:rPr>
        <w:t>de documentos;</w:t>
      </w:r>
    </w:p>
    <w:p w14:paraId="756B6C6B" w14:textId="25F30EB0" w:rsidR="00492582" w:rsidRPr="001E3201" w:rsidRDefault="00492582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</w:t>
      </w:r>
      <w:r w:rsidR="001E3201" w:rsidRPr="001E3201">
        <w:rPr>
          <w:rFonts w:ascii="Arial" w:hAnsi="Arial" w:cs="Arial"/>
          <w:sz w:val="24"/>
          <w:szCs w:val="24"/>
        </w:rPr>
        <w:t>Atendimento ao cliente;</w:t>
      </w:r>
    </w:p>
    <w:p w14:paraId="1BFA40D9" w14:textId="515B2A2C" w:rsidR="008A1631" w:rsidRPr="001E3201" w:rsidRDefault="008A1631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- Inglês intermediário e espanhol básico.</w:t>
      </w:r>
    </w:p>
    <w:p w14:paraId="6FCC4D98" w14:textId="77777777" w:rsidR="006C292D" w:rsidRPr="001E3201" w:rsidRDefault="006C292D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72D9C30" w14:textId="77777777" w:rsidR="00135ABA" w:rsidRPr="001E3201" w:rsidRDefault="008410F2" w:rsidP="001E3201">
      <w:pPr>
        <w:pStyle w:val="Cabealho"/>
        <w:pBdr>
          <w:bottom w:val="single" w:sz="1" w:space="1" w:color="000000"/>
        </w:pBd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1E3201">
        <w:rPr>
          <w:rFonts w:ascii="Arial" w:hAnsi="Arial" w:cs="Arial"/>
          <w:b/>
          <w:i/>
          <w:sz w:val="24"/>
          <w:szCs w:val="24"/>
        </w:rPr>
        <w:t>Trajetória Profissional</w:t>
      </w:r>
    </w:p>
    <w:p w14:paraId="4BCD94BC" w14:textId="77777777" w:rsidR="008410F2" w:rsidRPr="001E3201" w:rsidRDefault="008410F2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FCC16" w14:textId="77777777" w:rsidR="006B3E4F" w:rsidRPr="001E3201" w:rsidRDefault="006B3E4F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  <w:sectPr w:rsidR="006B3E4F" w:rsidRPr="001E3201" w:rsidSect="00876499">
          <w:footnotePr>
            <w:pos w:val="beneathText"/>
          </w:footnotePr>
          <w:type w:val="continuous"/>
          <w:pgSz w:w="11905" w:h="16837"/>
          <w:pgMar w:top="1134" w:right="1418" w:bottom="1135" w:left="1418" w:header="720" w:footer="720" w:gutter="0"/>
          <w:cols w:space="720"/>
          <w:docGrid w:linePitch="360"/>
        </w:sectPr>
      </w:pPr>
    </w:p>
    <w:p w14:paraId="149E906F" w14:textId="2F2BB4F8" w:rsidR="000A3E57" w:rsidRPr="001E3201" w:rsidRDefault="000A3E57" w:rsidP="000A3E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Vtech Consulting</w:t>
      </w:r>
    </w:p>
    <w:p w14:paraId="2217AE92" w14:textId="3A33FDD3" w:rsidR="000A3E57" w:rsidRPr="001E3201" w:rsidRDefault="000A3E57" w:rsidP="000A3E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Cargo: </w:t>
      </w:r>
      <w:r>
        <w:rPr>
          <w:rFonts w:ascii="Arial" w:hAnsi="Arial" w:cs="Arial"/>
          <w:sz w:val="24"/>
          <w:szCs w:val="24"/>
        </w:rPr>
        <w:t>Estagiária em Comércio Exterior</w:t>
      </w:r>
      <w:r w:rsidRPr="001E3201">
        <w:rPr>
          <w:rFonts w:ascii="Arial" w:hAnsi="Arial" w:cs="Arial"/>
          <w:sz w:val="24"/>
          <w:szCs w:val="24"/>
        </w:rPr>
        <w:t xml:space="preserve"> </w:t>
      </w:r>
    </w:p>
    <w:p w14:paraId="0190CC04" w14:textId="3C64FD90" w:rsidR="000A3E57" w:rsidRPr="001E3201" w:rsidRDefault="000A3E57" w:rsidP="000A3E5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Período: 0</w:t>
      </w:r>
      <w:r>
        <w:rPr>
          <w:rFonts w:ascii="Arial" w:hAnsi="Arial" w:cs="Arial"/>
          <w:sz w:val="24"/>
          <w:szCs w:val="24"/>
        </w:rPr>
        <w:t>3</w:t>
      </w:r>
      <w:r w:rsidRPr="001E320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Pr="001E3201">
        <w:rPr>
          <w:rFonts w:ascii="Arial" w:hAnsi="Arial" w:cs="Arial"/>
          <w:sz w:val="24"/>
          <w:szCs w:val="24"/>
        </w:rPr>
        <w:t xml:space="preserve"> – 03/20</w:t>
      </w:r>
      <w:r>
        <w:rPr>
          <w:rFonts w:ascii="Arial" w:hAnsi="Arial" w:cs="Arial"/>
          <w:sz w:val="24"/>
          <w:szCs w:val="24"/>
        </w:rPr>
        <w:t>20</w:t>
      </w:r>
      <w:r w:rsidRPr="001E320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contrato suspenso devido pandemia</w:t>
      </w:r>
      <w:r w:rsidRPr="001E3201">
        <w:rPr>
          <w:rFonts w:ascii="Arial" w:hAnsi="Arial" w:cs="Arial"/>
          <w:sz w:val="24"/>
          <w:szCs w:val="24"/>
        </w:rPr>
        <w:t>)</w:t>
      </w:r>
    </w:p>
    <w:p w14:paraId="21CECFF5" w14:textId="77777777" w:rsidR="000A3E57" w:rsidRDefault="000A3E57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D52F06" w14:textId="58FA9FBC" w:rsidR="00614312" w:rsidRPr="001E3201" w:rsidRDefault="008A1631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</w:t>
      </w:r>
      <w:r w:rsidR="00492582" w:rsidRPr="001E3201">
        <w:rPr>
          <w:rFonts w:ascii="Arial" w:hAnsi="Arial" w:cs="Arial"/>
          <w:sz w:val="24"/>
          <w:szCs w:val="24"/>
        </w:rPr>
        <w:t>Universidade Anhembi Morumbi</w:t>
      </w:r>
    </w:p>
    <w:p w14:paraId="0CC0AB8F" w14:textId="284C06BC" w:rsidR="00614312" w:rsidRPr="001E3201" w:rsidRDefault="002D1E9A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Cargo: </w:t>
      </w:r>
      <w:r w:rsidR="00492582" w:rsidRPr="001E3201">
        <w:rPr>
          <w:rFonts w:ascii="Arial" w:hAnsi="Arial" w:cs="Arial"/>
          <w:sz w:val="24"/>
          <w:szCs w:val="24"/>
        </w:rPr>
        <w:t>Atendente</w:t>
      </w:r>
      <w:r w:rsidRPr="001E3201">
        <w:rPr>
          <w:rFonts w:ascii="Arial" w:hAnsi="Arial" w:cs="Arial"/>
          <w:sz w:val="24"/>
          <w:szCs w:val="24"/>
        </w:rPr>
        <w:t xml:space="preserve"> </w:t>
      </w:r>
      <w:r w:rsidR="000A3E57">
        <w:rPr>
          <w:rFonts w:ascii="Arial" w:hAnsi="Arial" w:cs="Arial"/>
          <w:sz w:val="24"/>
          <w:szCs w:val="24"/>
        </w:rPr>
        <w:t xml:space="preserve">/ </w:t>
      </w:r>
      <w:r w:rsidR="00C07635" w:rsidRPr="001E3201">
        <w:rPr>
          <w:rFonts w:ascii="Arial" w:hAnsi="Arial" w:cs="Arial"/>
          <w:sz w:val="24"/>
          <w:szCs w:val="24"/>
        </w:rPr>
        <w:t xml:space="preserve">Período: </w:t>
      </w:r>
      <w:r w:rsidR="00492582" w:rsidRPr="001E3201">
        <w:rPr>
          <w:rFonts w:ascii="Arial" w:hAnsi="Arial" w:cs="Arial"/>
          <w:sz w:val="24"/>
          <w:szCs w:val="24"/>
        </w:rPr>
        <w:t>01/2019 – 03/2019 (Temporário)</w:t>
      </w:r>
    </w:p>
    <w:p w14:paraId="56824A04" w14:textId="77777777" w:rsidR="00BE0AEC" w:rsidRPr="001E3201" w:rsidRDefault="00BE0AEC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69220F" w14:textId="5FDEAD96" w:rsidR="00492582" w:rsidRPr="001E3201" w:rsidRDefault="008A1631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</w:t>
      </w:r>
      <w:r w:rsidR="00492582" w:rsidRPr="001E3201">
        <w:rPr>
          <w:rFonts w:ascii="Arial" w:hAnsi="Arial" w:cs="Arial"/>
          <w:sz w:val="24"/>
          <w:szCs w:val="24"/>
        </w:rPr>
        <w:t>Hospital Santa Marcelina</w:t>
      </w:r>
    </w:p>
    <w:p w14:paraId="28A5CC78" w14:textId="0FAA0C1A" w:rsidR="00492582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Cargo: Jovem aprendiz em técnicas administrativas</w:t>
      </w:r>
      <w:r w:rsidR="000A3E57">
        <w:rPr>
          <w:rFonts w:ascii="Arial" w:hAnsi="Arial" w:cs="Arial"/>
          <w:sz w:val="24"/>
          <w:szCs w:val="24"/>
        </w:rPr>
        <w:t xml:space="preserve"> / </w:t>
      </w:r>
      <w:r w:rsidRPr="001E3201">
        <w:rPr>
          <w:rFonts w:ascii="Arial" w:hAnsi="Arial" w:cs="Arial"/>
          <w:sz w:val="24"/>
          <w:szCs w:val="24"/>
        </w:rPr>
        <w:t>Período: 09/2016 – 12/2017</w:t>
      </w:r>
    </w:p>
    <w:p w14:paraId="752271EA" w14:textId="77777777" w:rsidR="00614312" w:rsidRPr="001E3201" w:rsidRDefault="00614312" w:rsidP="001E3201">
      <w:pPr>
        <w:pStyle w:val="Cabealh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681648" w14:textId="775160E1" w:rsidR="00492582" w:rsidRPr="001E3201" w:rsidRDefault="008A1631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 xml:space="preserve">- </w:t>
      </w:r>
      <w:r w:rsidR="00492582" w:rsidRPr="001E3201">
        <w:rPr>
          <w:rFonts w:ascii="Arial" w:hAnsi="Arial" w:cs="Arial"/>
          <w:sz w:val="24"/>
          <w:szCs w:val="24"/>
        </w:rPr>
        <w:t>Carrefour Comércio e Indústria Ltda.</w:t>
      </w:r>
    </w:p>
    <w:p w14:paraId="11E65F29" w14:textId="3E5BAD2B" w:rsidR="006D4D5B" w:rsidRPr="001E3201" w:rsidRDefault="00492582" w:rsidP="001E32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E3201">
        <w:rPr>
          <w:rFonts w:ascii="Arial" w:hAnsi="Arial" w:cs="Arial"/>
          <w:sz w:val="24"/>
          <w:szCs w:val="24"/>
        </w:rPr>
        <w:t>Cargo: Jovem aprendiz operacional</w:t>
      </w:r>
      <w:r w:rsidR="000A3E57">
        <w:rPr>
          <w:rFonts w:ascii="Arial" w:hAnsi="Arial" w:cs="Arial"/>
          <w:sz w:val="24"/>
          <w:szCs w:val="24"/>
        </w:rPr>
        <w:t xml:space="preserve"> / </w:t>
      </w:r>
      <w:r w:rsidRPr="001E3201">
        <w:rPr>
          <w:rFonts w:ascii="Arial" w:hAnsi="Arial" w:cs="Arial"/>
          <w:sz w:val="24"/>
          <w:szCs w:val="24"/>
        </w:rPr>
        <w:t>Período: 10/2014 – 10/2015</w:t>
      </w:r>
    </w:p>
    <w:sectPr w:rsidR="006D4D5B" w:rsidRPr="001E3201" w:rsidSect="00FA451A">
      <w:footnotePr>
        <w:pos w:val="beneathText"/>
      </w:footnotePr>
      <w:type w:val="continuous"/>
      <w:pgSz w:w="11905" w:h="16837"/>
      <w:pgMar w:top="993" w:right="1418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C6050" w14:textId="77777777" w:rsidR="00847A75" w:rsidRDefault="00847A75">
      <w:r>
        <w:separator/>
      </w:r>
    </w:p>
  </w:endnote>
  <w:endnote w:type="continuationSeparator" w:id="0">
    <w:p w14:paraId="57BB4E7A" w14:textId="77777777" w:rsidR="00847A75" w:rsidRDefault="008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9E846" w14:textId="77777777" w:rsidR="00847A75" w:rsidRDefault="00847A75">
      <w:r>
        <w:separator/>
      </w:r>
    </w:p>
  </w:footnote>
  <w:footnote w:type="continuationSeparator" w:id="0">
    <w:p w14:paraId="4A6A7FEA" w14:textId="77777777" w:rsidR="00847A75" w:rsidRDefault="008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0B3E4" w14:textId="77777777" w:rsidR="00F95F1E" w:rsidRDefault="00F95F1E">
    <w:pPr>
      <w:pStyle w:val="Cabealho"/>
      <w:jc w:val="right"/>
      <w:rPr>
        <w:rFonts w:ascii="Arial" w:hAnsi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DC51178"/>
    <w:multiLevelType w:val="hybridMultilevel"/>
    <w:tmpl w:val="084C8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38"/>
    <w:rsid w:val="00005255"/>
    <w:rsid w:val="00007025"/>
    <w:rsid w:val="00014B30"/>
    <w:rsid w:val="00033340"/>
    <w:rsid w:val="000350BA"/>
    <w:rsid w:val="000361F8"/>
    <w:rsid w:val="00042949"/>
    <w:rsid w:val="00042A0D"/>
    <w:rsid w:val="00044A46"/>
    <w:rsid w:val="00046852"/>
    <w:rsid w:val="00046C22"/>
    <w:rsid w:val="000479B9"/>
    <w:rsid w:val="00051F62"/>
    <w:rsid w:val="000527DC"/>
    <w:rsid w:val="00054E18"/>
    <w:rsid w:val="000576AF"/>
    <w:rsid w:val="00062C4E"/>
    <w:rsid w:val="00065B6D"/>
    <w:rsid w:val="0006767D"/>
    <w:rsid w:val="00073B79"/>
    <w:rsid w:val="00076FCD"/>
    <w:rsid w:val="0008190E"/>
    <w:rsid w:val="00082F3E"/>
    <w:rsid w:val="000A0EDB"/>
    <w:rsid w:val="000A2F83"/>
    <w:rsid w:val="000A3CE5"/>
    <w:rsid w:val="000A3E57"/>
    <w:rsid w:val="000A7934"/>
    <w:rsid w:val="000B7896"/>
    <w:rsid w:val="000C46DA"/>
    <w:rsid w:val="000C4D80"/>
    <w:rsid w:val="000C5CEF"/>
    <w:rsid w:val="000D1C28"/>
    <w:rsid w:val="000D5716"/>
    <w:rsid w:val="000D7C87"/>
    <w:rsid w:val="000E2579"/>
    <w:rsid w:val="000F752E"/>
    <w:rsid w:val="00100B55"/>
    <w:rsid w:val="00110E6A"/>
    <w:rsid w:val="001143D8"/>
    <w:rsid w:val="0011501F"/>
    <w:rsid w:val="00116D2A"/>
    <w:rsid w:val="001206A2"/>
    <w:rsid w:val="00130901"/>
    <w:rsid w:val="00131BDE"/>
    <w:rsid w:val="00135ABA"/>
    <w:rsid w:val="001472D5"/>
    <w:rsid w:val="00162E67"/>
    <w:rsid w:val="001711E5"/>
    <w:rsid w:val="00172266"/>
    <w:rsid w:val="00173E12"/>
    <w:rsid w:val="001758D9"/>
    <w:rsid w:val="00180E67"/>
    <w:rsid w:val="00185925"/>
    <w:rsid w:val="00187E84"/>
    <w:rsid w:val="001A0099"/>
    <w:rsid w:val="001A2426"/>
    <w:rsid w:val="001A3BAC"/>
    <w:rsid w:val="001B3790"/>
    <w:rsid w:val="001B52E9"/>
    <w:rsid w:val="001C64F3"/>
    <w:rsid w:val="001E3201"/>
    <w:rsid w:val="001F51B2"/>
    <w:rsid w:val="001F6680"/>
    <w:rsid w:val="0021451B"/>
    <w:rsid w:val="002202FB"/>
    <w:rsid w:val="00220FEC"/>
    <w:rsid w:val="002210CD"/>
    <w:rsid w:val="002238CE"/>
    <w:rsid w:val="00227B54"/>
    <w:rsid w:val="0023486F"/>
    <w:rsid w:val="00235971"/>
    <w:rsid w:val="00241154"/>
    <w:rsid w:val="00241958"/>
    <w:rsid w:val="00243360"/>
    <w:rsid w:val="0024627F"/>
    <w:rsid w:val="002462C8"/>
    <w:rsid w:val="0025242B"/>
    <w:rsid w:val="0025352C"/>
    <w:rsid w:val="002663F1"/>
    <w:rsid w:val="002826B5"/>
    <w:rsid w:val="00287326"/>
    <w:rsid w:val="0029208A"/>
    <w:rsid w:val="00295389"/>
    <w:rsid w:val="002A0B46"/>
    <w:rsid w:val="002B5CFA"/>
    <w:rsid w:val="002D1E9A"/>
    <w:rsid w:val="002E7DE6"/>
    <w:rsid w:val="002F0C10"/>
    <w:rsid w:val="002F461F"/>
    <w:rsid w:val="002F46F4"/>
    <w:rsid w:val="003000F2"/>
    <w:rsid w:val="00300277"/>
    <w:rsid w:val="00305134"/>
    <w:rsid w:val="00307187"/>
    <w:rsid w:val="00312476"/>
    <w:rsid w:val="003151FD"/>
    <w:rsid w:val="00320693"/>
    <w:rsid w:val="003230EF"/>
    <w:rsid w:val="00335CE9"/>
    <w:rsid w:val="00336A6C"/>
    <w:rsid w:val="00337F2B"/>
    <w:rsid w:val="00343A09"/>
    <w:rsid w:val="003633EF"/>
    <w:rsid w:val="00386EFD"/>
    <w:rsid w:val="00390EDA"/>
    <w:rsid w:val="003A39EC"/>
    <w:rsid w:val="003A6042"/>
    <w:rsid w:val="003B6192"/>
    <w:rsid w:val="003C0D6A"/>
    <w:rsid w:val="003C5D2F"/>
    <w:rsid w:val="003C5F5A"/>
    <w:rsid w:val="003C7797"/>
    <w:rsid w:val="003E1DEB"/>
    <w:rsid w:val="003E3FC7"/>
    <w:rsid w:val="003E5136"/>
    <w:rsid w:val="003F62C6"/>
    <w:rsid w:val="004047C6"/>
    <w:rsid w:val="00407544"/>
    <w:rsid w:val="00412579"/>
    <w:rsid w:val="004161A1"/>
    <w:rsid w:val="004164E3"/>
    <w:rsid w:val="004167E5"/>
    <w:rsid w:val="00421CB5"/>
    <w:rsid w:val="004246F6"/>
    <w:rsid w:val="0043116F"/>
    <w:rsid w:val="00431FE8"/>
    <w:rsid w:val="00432886"/>
    <w:rsid w:val="004462EE"/>
    <w:rsid w:val="004464F9"/>
    <w:rsid w:val="00447D41"/>
    <w:rsid w:val="00450E6A"/>
    <w:rsid w:val="00451B5B"/>
    <w:rsid w:val="00452115"/>
    <w:rsid w:val="00452747"/>
    <w:rsid w:val="00454AA0"/>
    <w:rsid w:val="00455CDE"/>
    <w:rsid w:val="00461FA3"/>
    <w:rsid w:val="00480BFD"/>
    <w:rsid w:val="00480D50"/>
    <w:rsid w:val="00481B22"/>
    <w:rsid w:val="004824BE"/>
    <w:rsid w:val="00482CD5"/>
    <w:rsid w:val="00492582"/>
    <w:rsid w:val="00496CC8"/>
    <w:rsid w:val="004A22CB"/>
    <w:rsid w:val="004A2B93"/>
    <w:rsid w:val="004B1E61"/>
    <w:rsid w:val="004B71C1"/>
    <w:rsid w:val="004D391C"/>
    <w:rsid w:val="004D644A"/>
    <w:rsid w:val="004D6962"/>
    <w:rsid w:val="004D78E3"/>
    <w:rsid w:val="004D7E2E"/>
    <w:rsid w:val="004F1F8B"/>
    <w:rsid w:val="004F5197"/>
    <w:rsid w:val="004F7A13"/>
    <w:rsid w:val="004F7F97"/>
    <w:rsid w:val="00506730"/>
    <w:rsid w:val="00517748"/>
    <w:rsid w:val="005406E3"/>
    <w:rsid w:val="005433DA"/>
    <w:rsid w:val="00543610"/>
    <w:rsid w:val="00546D14"/>
    <w:rsid w:val="00554E8C"/>
    <w:rsid w:val="00576B12"/>
    <w:rsid w:val="00592259"/>
    <w:rsid w:val="005A3FC1"/>
    <w:rsid w:val="005A4DB6"/>
    <w:rsid w:val="005B336F"/>
    <w:rsid w:val="005B38C9"/>
    <w:rsid w:val="005B46BB"/>
    <w:rsid w:val="005B590A"/>
    <w:rsid w:val="005C10AF"/>
    <w:rsid w:val="005C6A32"/>
    <w:rsid w:val="00607638"/>
    <w:rsid w:val="0061233F"/>
    <w:rsid w:val="00614312"/>
    <w:rsid w:val="00620782"/>
    <w:rsid w:val="00621D1F"/>
    <w:rsid w:val="00622BA2"/>
    <w:rsid w:val="0062451E"/>
    <w:rsid w:val="0062521E"/>
    <w:rsid w:val="00625946"/>
    <w:rsid w:val="00635997"/>
    <w:rsid w:val="00635B45"/>
    <w:rsid w:val="0064104A"/>
    <w:rsid w:val="006510E3"/>
    <w:rsid w:val="00651781"/>
    <w:rsid w:val="00655F0A"/>
    <w:rsid w:val="00660A09"/>
    <w:rsid w:val="006614A6"/>
    <w:rsid w:val="0066506E"/>
    <w:rsid w:val="00674C0D"/>
    <w:rsid w:val="00676E9B"/>
    <w:rsid w:val="006773A3"/>
    <w:rsid w:val="006830C7"/>
    <w:rsid w:val="00685191"/>
    <w:rsid w:val="00694E44"/>
    <w:rsid w:val="00695D11"/>
    <w:rsid w:val="006A37ED"/>
    <w:rsid w:val="006A3B3E"/>
    <w:rsid w:val="006B2E17"/>
    <w:rsid w:val="006B3E4F"/>
    <w:rsid w:val="006C0932"/>
    <w:rsid w:val="006C0D76"/>
    <w:rsid w:val="006C292D"/>
    <w:rsid w:val="006C41E0"/>
    <w:rsid w:val="006D1950"/>
    <w:rsid w:val="006D4D5B"/>
    <w:rsid w:val="006D5CE8"/>
    <w:rsid w:val="006E2B17"/>
    <w:rsid w:val="006E7CAE"/>
    <w:rsid w:val="006F05BC"/>
    <w:rsid w:val="006F754A"/>
    <w:rsid w:val="00706961"/>
    <w:rsid w:val="007124BA"/>
    <w:rsid w:val="00713BA6"/>
    <w:rsid w:val="00722B96"/>
    <w:rsid w:val="00730507"/>
    <w:rsid w:val="00731ADF"/>
    <w:rsid w:val="0073206E"/>
    <w:rsid w:val="00733972"/>
    <w:rsid w:val="007349D1"/>
    <w:rsid w:val="0073717D"/>
    <w:rsid w:val="00741428"/>
    <w:rsid w:val="007436FA"/>
    <w:rsid w:val="00744710"/>
    <w:rsid w:val="007536B3"/>
    <w:rsid w:val="007562B0"/>
    <w:rsid w:val="00761529"/>
    <w:rsid w:val="007640CB"/>
    <w:rsid w:val="00786D68"/>
    <w:rsid w:val="00787288"/>
    <w:rsid w:val="007907B4"/>
    <w:rsid w:val="007963C6"/>
    <w:rsid w:val="007A01FA"/>
    <w:rsid w:val="007A2C6B"/>
    <w:rsid w:val="007B76F1"/>
    <w:rsid w:val="007D3F0F"/>
    <w:rsid w:val="007D5EC8"/>
    <w:rsid w:val="007E2218"/>
    <w:rsid w:val="007E2B45"/>
    <w:rsid w:val="007F3352"/>
    <w:rsid w:val="007F47AC"/>
    <w:rsid w:val="007F7DE8"/>
    <w:rsid w:val="00803C6B"/>
    <w:rsid w:val="008064D6"/>
    <w:rsid w:val="008073A6"/>
    <w:rsid w:val="00815563"/>
    <w:rsid w:val="008155DE"/>
    <w:rsid w:val="008354CE"/>
    <w:rsid w:val="00835AAF"/>
    <w:rsid w:val="008410F2"/>
    <w:rsid w:val="00842AD6"/>
    <w:rsid w:val="00845EB5"/>
    <w:rsid w:val="0084611C"/>
    <w:rsid w:val="00847A75"/>
    <w:rsid w:val="0085471A"/>
    <w:rsid w:val="00855579"/>
    <w:rsid w:val="00855EFF"/>
    <w:rsid w:val="00856A29"/>
    <w:rsid w:val="00860863"/>
    <w:rsid w:val="00861647"/>
    <w:rsid w:val="00865EBE"/>
    <w:rsid w:val="00876499"/>
    <w:rsid w:val="00891302"/>
    <w:rsid w:val="008953F5"/>
    <w:rsid w:val="00897C89"/>
    <w:rsid w:val="008A13AC"/>
    <w:rsid w:val="008A1631"/>
    <w:rsid w:val="008A2BF3"/>
    <w:rsid w:val="008A65A7"/>
    <w:rsid w:val="008C1583"/>
    <w:rsid w:val="008C26AB"/>
    <w:rsid w:val="008C4A7D"/>
    <w:rsid w:val="008E787A"/>
    <w:rsid w:val="008F2C02"/>
    <w:rsid w:val="008F32D2"/>
    <w:rsid w:val="00927202"/>
    <w:rsid w:val="009347DA"/>
    <w:rsid w:val="00934D60"/>
    <w:rsid w:val="00935A69"/>
    <w:rsid w:val="00951285"/>
    <w:rsid w:val="009612B8"/>
    <w:rsid w:val="00971F4D"/>
    <w:rsid w:val="00982AAB"/>
    <w:rsid w:val="00983572"/>
    <w:rsid w:val="00984C08"/>
    <w:rsid w:val="00991044"/>
    <w:rsid w:val="009A042A"/>
    <w:rsid w:val="009A619E"/>
    <w:rsid w:val="009B0DBF"/>
    <w:rsid w:val="009B5ED4"/>
    <w:rsid w:val="009C0555"/>
    <w:rsid w:val="009C25DC"/>
    <w:rsid w:val="009C2779"/>
    <w:rsid w:val="009C74AD"/>
    <w:rsid w:val="009D7B09"/>
    <w:rsid w:val="009D7C33"/>
    <w:rsid w:val="009E2B7F"/>
    <w:rsid w:val="009E3193"/>
    <w:rsid w:val="009E7150"/>
    <w:rsid w:val="009E72C6"/>
    <w:rsid w:val="009F4A5A"/>
    <w:rsid w:val="009F7B8F"/>
    <w:rsid w:val="00A01ED7"/>
    <w:rsid w:val="00A04916"/>
    <w:rsid w:val="00A126FC"/>
    <w:rsid w:val="00A17B0A"/>
    <w:rsid w:val="00A358EF"/>
    <w:rsid w:val="00A361DD"/>
    <w:rsid w:val="00A36849"/>
    <w:rsid w:val="00A40601"/>
    <w:rsid w:val="00A40CF3"/>
    <w:rsid w:val="00A5221C"/>
    <w:rsid w:val="00A56653"/>
    <w:rsid w:val="00A64CFF"/>
    <w:rsid w:val="00A66082"/>
    <w:rsid w:val="00A74348"/>
    <w:rsid w:val="00A757B5"/>
    <w:rsid w:val="00A95A44"/>
    <w:rsid w:val="00A96739"/>
    <w:rsid w:val="00AA2EA7"/>
    <w:rsid w:val="00AB0D2A"/>
    <w:rsid w:val="00AC2C86"/>
    <w:rsid w:val="00AC64CA"/>
    <w:rsid w:val="00AC6B77"/>
    <w:rsid w:val="00AC77CF"/>
    <w:rsid w:val="00AE4464"/>
    <w:rsid w:val="00B13793"/>
    <w:rsid w:val="00B1752E"/>
    <w:rsid w:val="00B20EE5"/>
    <w:rsid w:val="00B224AA"/>
    <w:rsid w:val="00B232F3"/>
    <w:rsid w:val="00B25D79"/>
    <w:rsid w:val="00B27514"/>
    <w:rsid w:val="00B354ED"/>
    <w:rsid w:val="00B413F7"/>
    <w:rsid w:val="00B414B2"/>
    <w:rsid w:val="00B50751"/>
    <w:rsid w:val="00B52E31"/>
    <w:rsid w:val="00B620FF"/>
    <w:rsid w:val="00B75DF4"/>
    <w:rsid w:val="00B902E4"/>
    <w:rsid w:val="00B9458F"/>
    <w:rsid w:val="00B9778F"/>
    <w:rsid w:val="00BA09AB"/>
    <w:rsid w:val="00BA216C"/>
    <w:rsid w:val="00BB47C9"/>
    <w:rsid w:val="00BB4CD1"/>
    <w:rsid w:val="00BC57A3"/>
    <w:rsid w:val="00BD109A"/>
    <w:rsid w:val="00BD2B2E"/>
    <w:rsid w:val="00BD631D"/>
    <w:rsid w:val="00BE01E3"/>
    <w:rsid w:val="00BE0AEC"/>
    <w:rsid w:val="00BE119F"/>
    <w:rsid w:val="00BF14C1"/>
    <w:rsid w:val="00BF1696"/>
    <w:rsid w:val="00BF4AD6"/>
    <w:rsid w:val="00BF5C1B"/>
    <w:rsid w:val="00C02B56"/>
    <w:rsid w:val="00C07635"/>
    <w:rsid w:val="00C13126"/>
    <w:rsid w:val="00C17AFC"/>
    <w:rsid w:val="00C32511"/>
    <w:rsid w:val="00C452A4"/>
    <w:rsid w:val="00C5720E"/>
    <w:rsid w:val="00C57CCC"/>
    <w:rsid w:val="00C7238F"/>
    <w:rsid w:val="00C83215"/>
    <w:rsid w:val="00C873B6"/>
    <w:rsid w:val="00C904D6"/>
    <w:rsid w:val="00CA05F2"/>
    <w:rsid w:val="00CA2CD5"/>
    <w:rsid w:val="00CA646F"/>
    <w:rsid w:val="00CB5A69"/>
    <w:rsid w:val="00CB7FDB"/>
    <w:rsid w:val="00CC3C94"/>
    <w:rsid w:val="00CD1BF4"/>
    <w:rsid w:val="00CD38F1"/>
    <w:rsid w:val="00CE172B"/>
    <w:rsid w:val="00CE3549"/>
    <w:rsid w:val="00CF3F0C"/>
    <w:rsid w:val="00CF45A1"/>
    <w:rsid w:val="00D01C0F"/>
    <w:rsid w:val="00D107E0"/>
    <w:rsid w:val="00D277E6"/>
    <w:rsid w:val="00D3604C"/>
    <w:rsid w:val="00D36195"/>
    <w:rsid w:val="00D408FF"/>
    <w:rsid w:val="00D504AC"/>
    <w:rsid w:val="00D50CFB"/>
    <w:rsid w:val="00D542A2"/>
    <w:rsid w:val="00D55971"/>
    <w:rsid w:val="00D6656E"/>
    <w:rsid w:val="00D6726B"/>
    <w:rsid w:val="00D70A52"/>
    <w:rsid w:val="00D77829"/>
    <w:rsid w:val="00D805C3"/>
    <w:rsid w:val="00D877E4"/>
    <w:rsid w:val="00D90E75"/>
    <w:rsid w:val="00D92D66"/>
    <w:rsid w:val="00DA557A"/>
    <w:rsid w:val="00DA6688"/>
    <w:rsid w:val="00DB0588"/>
    <w:rsid w:val="00DB05D5"/>
    <w:rsid w:val="00DB1550"/>
    <w:rsid w:val="00DB61FB"/>
    <w:rsid w:val="00DC09E9"/>
    <w:rsid w:val="00DC223D"/>
    <w:rsid w:val="00DD1DD7"/>
    <w:rsid w:val="00DD5774"/>
    <w:rsid w:val="00DE2506"/>
    <w:rsid w:val="00DE434B"/>
    <w:rsid w:val="00DE73CD"/>
    <w:rsid w:val="00DF0B41"/>
    <w:rsid w:val="00DF6CDC"/>
    <w:rsid w:val="00DF6E6A"/>
    <w:rsid w:val="00DF747C"/>
    <w:rsid w:val="00DF7653"/>
    <w:rsid w:val="00E0100F"/>
    <w:rsid w:val="00E03724"/>
    <w:rsid w:val="00E10413"/>
    <w:rsid w:val="00E12B77"/>
    <w:rsid w:val="00E15CF8"/>
    <w:rsid w:val="00E21720"/>
    <w:rsid w:val="00E25345"/>
    <w:rsid w:val="00E33D46"/>
    <w:rsid w:val="00E37CE0"/>
    <w:rsid w:val="00E46CBA"/>
    <w:rsid w:val="00E5172F"/>
    <w:rsid w:val="00E529D0"/>
    <w:rsid w:val="00E64228"/>
    <w:rsid w:val="00E66D25"/>
    <w:rsid w:val="00E67AAF"/>
    <w:rsid w:val="00E76A92"/>
    <w:rsid w:val="00E933DB"/>
    <w:rsid w:val="00E93449"/>
    <w:rsid w:val="00E948B6"/>
    <w:rsid w:val="00E97F9E"/>
    <w:rsid w:val="00EA2CB7"/>
    <w:rsid w:val="00EA352C"/>
    <w:rsid w:val="00EA3E3C"/>
    <w:rsid w:val="00EA600A"/>
    <w:rsid w:val="00EA6E7E"/>
    <w:rsid w:val="00EB6184"/>
    <w:rsid w:val="00EC326B"/>
    <w:rsid w:val="00EC3570"/>
    <w:rsid w:val="00EC5C40"/>
    <w:rsid w:val="00ED64B3"/>
    <w:rsid w:val="00EE54A8"/>
    <w:rsid w:val="00EE617B"/>
    <w:rsid w:val="00EE7C87"/>
    <w:rsid w:val="00EF0DEB"/>
    <w:rsid w:val="00EF2FA6"/>
    <w:rsid w:val="00EF4D84"/>
    <w:rsid w:val="00F01F1E"/>
    <w:rsid w:val="00F033BD"/>
    <w:rsid w:val="00F05F68"/>
    <w:rsid w:val="00F15576"/>
    <w:rsid w:val="00F1562D"/>
    <w:rsid w:val="00F17152"/>
    <w:rsid w:val="00F2047B"/>
    <w:rsid w:val="00F2264C"/>
    <w:rsid w:val="00F257C4"/>
    <w:rsid w:val="00F25F70"/>
    <w:rsid w:val="00F270E9"/>
    <w:rsid w:val="00F33580"/>
    <w:rsid w:val="00F37FE2"/>
    <w:rsid w:val="00F404F7"/>
    <w:rsid w:val="00F415BB"/>
    <w:rsid w:val="00F47B4E"/>
    <w:rsid w:val="00F537FE"/>
    <w:rsid w:val="00F55A65"/>
    <w:rsid w:val="00F55FA3"/>
    <w:rsid w:val="00F62861"/>
    <w:rsid w:val="00F65C13"/>
    <w:rsid w:val="00F65D2A"/>
    <w:rsid w:val="00F71012"/>
    <w:rsid w:val="00F73CB0"/>
    <w:rsid w:val="00F7457A"/>
    <w:rsid w:val="00F83123"/>
    <w:rsid w:val="00F90466"/>
    <w:rsid w:val="00F95F1E"/>
    <w:rsid w:val="00FA220D"/>
    <w:rsid w:val="00FA25CA"/>
    <w:rsid w:val="00FA451A"/>
    <w:rsid w:val="00FA4CF8"/>
    <w:rsid w:val="00FB2A35"/>
    <w:rsid w:val="00FB3039"/>
    <w:rsid w:val="00FB7403"/>
    <w:rsid w:val="00FC7475"/>
    <w:rsid w:val="00FD4592"/>
    <w:rsid w:val="00FE3AD3"/>
    <w:rsid w:val="00FE457E"/>
    <w:rsid w:val="00FE5B4E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3130"/>
  <w15:docId w15:val="{B450BA7D-DE28-48AC-8E72-7A14FC39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55DE"/>
    <w:pPr>
      <w:suppressAutoHyphens/>
    </w:pPr>
  </w:style>
  <w:style w:type="paragraph" w:styleId="Ttulo1">
    <w:name w:val="heading 1"/>
    <w:basedOn w:val="Normal"/>
    <w:next w:val="Normal"/>
    <w:qFormat/>
    <w:rsid w:val="008155DE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155DE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8155DE"/>
  </w:style>
  <w:style w:type="character" w:customStyle="1" w:styleId="WW-Absatz-Standardschriftart1">
    <w:name w:val="WW-Absatz-Standardschriftart1"/>
    <w:rsid w:val="008155DE"/>
  </w:style>
  <w:style w:type="character" w:customStyle="1" w:styleId="WW-Absatz-Standardschriftart11">
    <w:name w:val="WW-Absatz-Standardschriftart11"/>
    <w:rsid w:val="008155DE"/>
  </w:style>
  <w:style w:type="character" w:customStyle="1" w:styleId="WW-Absatz-Standardschriftart111">
    <w:name w:val="WW-Absatz-Standardschriftart111"/>
    <w:rsid w:val="008155DE"/>
  </w:style>
  <w:style w:type="character" w:customStyle="1" w:styleId="WW-Absatz-Standardschriftart1111">
    <w:name w:val="WW-Absatz-Standardschriftart1111"/>
    <w:rsid w:val="008155DE"/>
  </w:style>
  <w:style w:type="character" w:customStyle="1" w:styleId="WW-Absatz-Standardschriftart11111">
    <w:name w:val="WW-Absatz-Standardschriftart11111"/>
    <w:rsid w:val="008155DE"/>
  </w:style>
  <w:style w:type="character" w:customStyle="1" w:styleId="WW-Absatz-Standardschriftart111111">
    <w:name w:val="WW-Absatz-Standardschriftart111111"/>
    <w:rsid w:val="008155DE"/>
  </w:style>
  <w:style w:type="character" w:customStyle="1" w:styleId="WW-Absatz-Standardschriftart1111111">
    <w:name w:val="WW-Absatz-Standardschriftart1111111"/>
    <w:rsid w:val="008155DE"/>
  </w:style>
  <w:style w:type="character" w:customStyle="1" w:styleId="WW-Fontepargpadro">
    <w:name w:val="WW-Fonte parág. padrão"/>
    <w:rsid w:val="008155DE"/>
  </w:style>
  <w:style w:type="character" w:styleId="Hyperlink">
    <w:name w:val="Hyperlink"/>
    <w:basedOn w:val="WW-Fontepargpadro"/>
    <w:rsid w:val="008155DE"/>
    <w:rPr>
      <w:color w:val="0000FF"/>
      <w:u w:val="single"/>
    </w:rPr>
  </w:style>
  <w:style w:type="character" w:customStyle="1" w:styleId="WW8Num1z0">
    <w:name w:val="WW8Num1z0"/>
    <w:rsid w:val="008155DE"/>
    <w:rPr>
      <w:rFonts w:ascii="Wingdings" w:hAnsi="Wingdings"/>
    </w:rPr>
  </w:style>
  <w:style w:type="character" w:customStyle="1" w:styleId="WW-WW8Num1z0">
    <w:name w:val="WW-WW8Num1z0"/>
    <w:rsid w:val="008155DE"/>
    <w:rPr>
      <w:rFonts w:ascii="Wingdings" w:hAnsi="Wingdings"/>
    </w:rPr>
  </w:style>
  <w:style w:type="character" w:customStyle="1" w:styleId="WW-WW8Num1z01">
    <w:name w:val="WW-WW8Num1z01"/>
    <w:rsid w:val="008155DE"/>
    <w:rPr>
      <w:rFonts w:ascii="Wingdings" w:hAnsi="Wingdings"/>
    </w:rPr>
  </w:style>
  <w:style w:type="character" w:customStyle="1" w:styleId="WW-WW8Num1z02">
    <w:name w:val="WW-WW8Num1z02"/>
    <w:rsid w:val="008155DE"/>
    <w:rPr>
      <w:rFonts w:ascii="Wingdings" w:hAnsi="Wingdings"/>
    </w:rPr>
  </w:style>
  <w:style w:type="character" w:customStyle="1" w:styleId="WW-WW8Num1z03">
    <w:name w:val="WW-WW8Num1z03"/>
    <w:rsid w:val="008155DE"/>
    <w:rPr>
      <w:rFonts w:ascii="Wingdings" w:hAnsi="Wingdings"/>
    </w:rPr>
  </w:style>
  <w:style w:type="character" w:customStyle="1" w:styleId="WW-WW8Num1z04">
    <w:name w:val="WW-WW8Num1z04"/>
    <w:rsid w:val="008155DE"/>
    <w:rPr>
      <w:rFonts w:ascii="Wingdings" w:hAnsi="Wingdings"/>
    </w:rPr>
  </w:style>
  <w:style w:type="character" w:customStyle="1" w:styleId="WW-WW8Num1z05">
    <w:name w:val="WW-WW8Num1z05"/>
    <w:rsid w:val="008155DE"/>
    <w:rPr>
      <w:rFonts w:ascii="Wingdings" w:hAnsi="Wingdings"/>
    </w:rPr>
  </w:style>
  <w:style w:type="character" w:customStyle="1" w:styleId="WW-WW8Num1z06">
    <w:name w:val="WW-WW8Num1z06"/>
    <w:rsid w:val="008155DE"/>
    <w:rPr>
      <w:rFonts w:ascii="Wingdings" w:hAnsi="Wingdings"/>
    </w:rPr>
  </w:style>
  <w:style w:type="character" w:customStyle="1" w:styleId="WW8Num1z01">
    <w:name w:val="WW8Num1z01"/>
    <w:rsid w:val="008155DE"/>
    <w:rPr>
      <w:rFonts w:ascii="Wingdings" w:hAnsi="Wingdings"/>
    </w:rPr>
  </w:style>
  <w:style w:type="paragraph" w:styleId="Ttulo">
    <w:name w:val="Title"/>
    <w:basedOn w:val="Normal"/>
    <w:next w:val="Corpodetexto"/>
    <w:qFormat/>
    <w:rsid w:val="008155DE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Corpodetexto">
    <w:name w:val="Body Text"/>
    <w:basedOn w:val="Normal"/>
    <w:rsid w:val="008155DE"/>
    <w:pPr>
      <w:spacing w:after="120"/>
    </w:pPr>
  </w:style>
  <w:style w:type="paragraph" w:styleId="Cabealho">
    <w:name w:val="header"/>
    <w:basedOn w:val="Normal"/>
    <w:rsid w:val="008155DE"/>
  </w:style>
  <w:style w:type="paragraph" w:styleId="Rodap">
    <w:name w:val="footer"/>
    <w:basedOn w:val="Normal"/>
    <w:rsid w:val="008155DE"/>
  </w:style>
  <w:style w:type="paragraph" w:styleId="Textodebalo">
    <w:name w:val="Balloon Text"/>
    <w:basedOn w:val="Normal"/>
    <w:link w:val="TextodebaloChar"/>
    <w:semiHidden/>
    <w:unhideWhenUsed/>
    <w:rsid w:val="006650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6506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9258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Igor</vt:lpstr>
    </vt:vector>
  </TitlesOfParts>
  <Company>Lojas Riachuelo S\A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Igor</dc:title>
  <dc:creator>Igor Fagner</dc:creator>
  <cp:lastModifiedBy>JOICE</cp:lastModifiedBy>
  <cp:revision>7</cp:revision>
  <cp:lastPrinted>2016-02-06T15:29:00Z</cp:lastPrinted>
  <dcterms:created xsi:type="dcterms:W3CDTF">2020-02-12T20:43:00Z</dcterms:created>
  <dcterms:modified xsi:type="dcterms:W3CDTF">2020-06-16T00:41:00Z</dcterms:modified>
</cp:coreProperties>
</file>