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A15B9" w14:textId="77777777" w:rsidR="001D7F6F" w:rsidRDefault="001D7F6F">
      <w:pPr>
        <w:jc w:val="center"/>
      </w:pPr>
      <w:r>
        <w:rPr>
          <w:b/>
        </w:rPr>
        <w:t>ULISSES MOREIRA MACIEL</w:t>
      </w:r>
    </w:p>
    <w:p w14:paraId="3A702596" w14:textId="40BC65DF" w:rsidR="001D7F6F" w:rsidRDefault="0008147E">
      <w:pPr>
        <w:jc w:val="center"/>
      </w:pPr>
      <w:r>
        <w:t>42</w:t>
      </w:r>
      <w:r w:rsidR="001D7F6F">
        <w:t xml:space="preserve"> anos, casado, 02 filhos</w:t>
      </w:r>
    </w:p>
    <w:p w14:paraId="7B5EBAFD" w14:textId="77777777" w:rsidR="001D7F6F" w:rsidRDefault="0031140E">
      <w:pPr>
        <w:jc w:val="center"/>
      </w:pPr>
      <w:r>
        <w:t>e-</w:t>
      </w:r>
      <w:r w:rsidR="001D7F6F">
        <w:t xml:space="preserve">mail: </w:t>
      </w:r>
      <w:hyperlink r:id="rId6" w:history="1">
        <w:r w:rsidR="001D7F6F">
          <w:rPr>
            <w:rStyle w:val="Hyperlink"/>
          </w:rPr>
          <w:t>ul_maciel@hotmail.com</w:t>
        </w:r>
      </w:hyperlink>
    </w:p>
    <w:p w14:paraId="7C387165" w14:textId="77777777" w:rsidR="001D7F6F" w:rsidRDefault="001D7F6F">
      <w:pPr>
        <w:jc w:val="center"/>
        <w:rPr>
          <w:sz w:val="16"/>
          <w:szCs w:val="16"/>
        </w:rPr>
      </w:pPr>
      <w:r>
        <w:t>Tel:011 34</w:t>
      </w:r>
      <w:r w:rsidR="00C00747">
        <w:t>84-4823 / 2043-4679 / 97980-5409</w:t>
      </w:r>
    </w:p>
    <w:p w14:paraId="1C6328B4" w14:textId="77777777" w:rsidR="001D7F6F" w:rsidRDefault="001D7F6F">
      <w:pPr>
        <w:rPr>
          <w:sz w:val="16"/>
          <w:szCs w:val="16"/>
        </w:rPr>
      </w:pPr>
    </w:p>
    <w:p w14:paraId="231D425B" w14:textId="77777777" w:rsidR="001D7F6F" w:rsidRDefault="001D7F6F">
      <w:pPr>
        <w:rPr>
          <w:sz w:val="16"/>
          <w:szCs w:val="16"/>
        </w:rPr>
      </w:pPr>
      <w:r>
        <w:t xml:space="preserve"> </w:t>
      </w:r>
      <w:r>
        <w:rPr>
          <w:b/>
          <w:i/>
        </w:rPr>
        <w:t>Área de Interesse</w:t>
      </w:r>
    </w:p>
    <w:p w14:paraId="3487630B" w14:textId="77777777" w:rsidR="001D7F6F" w:rsidRDefault="001D7F6F">
      <w:pPr>
        <w:rPr>
          <w:sz w:val="16"/>
          <w:szCs w:val="16"/>
        </w:rPr>
      </w:pPr>
    </w:p>
    <w:p w14:paraId="48EF697F" w14:textId="2D505717" w:rsidR="00C02EC5" w:rsidRDefault="001D7F6F" w:rsidP="00FC4139">
      <w:r>
        <w:tab/>
      </w:r>
      <w:r w:rsidR="0008147E">
        <w:t xml:space="preserve">Através da união </w:t>
      </w:r>
      <w:r w:rsidR="00074DE4">
        <w:t xml:space="preserve">de conhecimentos </w:t>
      </w:r>
      <w:bookmarkStart w:id="0" w:name="_GoBack"/>
      <w:bookmarkEnd w:id="0"/>
      <w:r w:rsidR="0008147E">
        <w:t>e utilização</w:t>
      </w:r>
      <w:r w:rsidR="00FC4139">
        <w:t xml:space="preserve"> de</w:t>
      </w:r>
      <w:r w:rsidR="00C02EC5">
        <w:t xml:space="preserve"> experiências </w:t>
      </w:r>
      <w:r w:rsidR="00FC4139">
        <w:t>adquiridas</w:t>
      </w:r>
      <w:r w:rsidR="00074DE4">
        <w:t xml:space="preserve"> como</w:t>
      </w:r>
      <w:r w:rsidR="009236EB">
        <w:t xml:space="preserve"> facilitador,</w:t>
      </w:r>
      <w:r w:rsidR="00FC4139">
        <w:t xml:space="preserve"> </w:t>
      </w:r>
      <w:r w:rsidR="0008147E">
        <w:t>tenho a convicção de poder</w:t>
      </w:r>
      <w:r w:rsidR="00C02EC5">
        <w:t xml:space="preserve"> contribuir para o enriquecimento e melhoria desta conceituada empresa.</w:t>
      </w:r>
    </w:p>
    <w:p w14:paraId="23AF1870" w14:textId="77777777" w:rsidR="00C02EC5" w:rsidRDefault="00C02EC5" w:rsidP="00C02EC5"/>
    <w:p w14:paraId="0F49385D" w14:textId="77777777" w:rsidR="001D7F6F" w:rsidRDefault="001D7F6F">
      <w:pPr>
        <w:rPr>
          <w:sz w:val="16"/>
          <w:szCs w:val="16"/>
        </w:rPr>
      </w:pPr>
    </w:p>
    <w:p w14:paraId="0703F9B1" w14:textId="77777777" w:rsidR="001D7F6F" w:rsidRDefault="001D7F6F">
      <w:pPr>
        <w:rPr>
          <w:sz w:val="16"/>
          <w:szCs w:val="16"/>
        </w:rPr>
      </w:pPr>
      <w:r>
        <w:t xml:space="preserve"> </w:t>
      </w:r>
      <w:r>
        <w:rPr>
          <w:b/>
          <w:i/>
        </w:rPr>
        <w:t>Escolaridade</w:t>
      </w:r>
    </w:p>
    <w:p w14:paraId="3E8EADBA" w14:textId="77777777" w:rsidR="001D7F6F" w:rsidRDefault="001D7F6F">
      <w:pPr>
        <w:rPr>
          <w:sz w:val="16"/>
          <w:szCs w:val="16"/>
        </w:rPr>
      </w:pPr>
    </w:p>
    <w:p w14:paraId="02AB9BC8" w14:textId="6EFD8FC0" w:rsidR="001D7F6F" w:rsidRDefault="00C00747" w:rsidP="00C00747">
      <w:pPr>
        <w:ind w:firstLine="708"/>
        <w:rPr>
          <w:b/>
        </w:rPr>
      </w:pPr>
      <w:r>
        <w:t>2015</w:t>
      </w:r>
      <w:r w:rsidR="009758AE">
        <w:tab/>
      </w:r>
      <w:r w:rsidR="001D7F6F">
        <w:tab/>
      </w:r>
      <w:r w:rsidR="001D7F6F">
        <w:tab/>
        <w:t>Comércio Exterior</w:t>
      </w:r>
    </w:p>
    <w:p w14:paraId="0C83E7A7" w14:textId="77777777" w:rsidR="001D7F6F" w:rsidRDefault="001D7F6F">
      <w:pPr>
        <w:ind w:left="2124" w:firstLine="708"/>
        <w:rPr>
          <w:sz w:val="16"/>
          <w:szCs w:val="16"/>
        </w:rPr>
      </w:pPr>
      <w:r>
        <w:rPr>
          <w:b/>
        </w:rPr>
        <w:t>Fatec Leste</w:t>
      </w:r>
    </w:p>
    <w:p w14:paraId="3B5ABAA7" w14:textId="77777777" w:rsidR="001D7F6F" w:rsidRDefault="001D7F6F">
      <w:pPr>
        <w:rPr>
          <w:sz w:val="16"/>
          <w:szCs w:val="16"/>
        </w:rPr>
      </w:pPr>
    </w:p>
    <w:p w14:paraId="22B75FFE" w14:textId="77777777" w:rsidR="001D7F6F" w:rsidRDefault="001D7F6F">
      <w:pPr>
        <w:ind w:left="708"/>
        <w:rPr>
          <w:b/>
        </w:rPr>
      </w:pPr>
      <w:r>
        <w:t xml:space="preserve">2008 </w:t>
      </w:r>
      <w:r>
        <w:tab/>
      </w:r>
      <w:r>
        <w:tab/>
      </w:r>
      <w:r>
        <w:tab/>
        <w:t>Análise e Desenvolvimento de Sistemas</w:t>
      </w:r>
    </w:p>
    <w:p w14:paraId="6FEA5AD4" w14:textId="77777777" w:rsidR="001D7F6F" w:rsidRDefault="001D7F6F">
      <w:pPr>
        <w:ind w:left="2124" w:firstLine="708"/>
        <w:rPr>
          <w:sz w:val="16"/>
          <w:szCs w:val="16"/>
        </w:rPr>
      </w:pPr>
      <w:r>
        <w:rPr>
          <w:b/>
        </w:rPr>
        <w:t>Fatec Leste</w:t>
      </w:r>
    </w:p>
    <w:p w14:paraId="45FD9C1F" w14:textId="77777777" w:rsidR="001D7F6F" w:rsidRDefault="001D7F6F">
      <w:r>
        <w:tab/>
      </w:r>
    </w:p>
    <w:p w14:paraId="2D5B2016" w14:textId="77777777" w:rsidR="001D7F6F" w:rsidRDefault="001D7F6F">
      <w:pPr>
        <w:numPr>
          <w:ilvl w:val="0"/>
          <w:numId w:val="1"/>
        </w:numPr>
        <w:rPr>
          <w:b/>
        </w:rPr>
      </w:pPr>
      <w:r>
        <w:t xml:space="preserve"> </w:t>
      </w:r>
      <w:r>
        <w:tab/>
        <w:t>2º Grau</w:t>
      </w:r>
    </w:p>
    <w:p w14:paraId="1BEAC921" w14:textId="77777777" w:rsidR="001D7F6F" w:rsidRDefault="001D7F6F">
      <w:pPr>
        <w:ind w:left="2124" w:firstLine="708"/>
        <w:rPr>
          <w:sz w:val="16"/>
          <w:szCs w:val="16"/>
        </w:rPr>
      </w:pPr>
      <w:r>
        <w:rPr>
          <w:b/>
        </w:rPr>
        <w:t>Colégio da Polícia Militar do Estado de SP</w:t>
      </w:r>
    </w:p>
    <w:p w14:paraId="1932C85D" w14:textId="77777777" w:rsidR="001D7F6F" w:rsidRDefault="001D7F6F">
      <w:pPr>
        <w:rPr>
          <w:sz w:val="16"/>
          <w:szCs w:val="16"/>
        </w:rPr>
      </w:pPr>
    </w:p>
    <w:p w14:paraId="4C3D554D" w14:textId="77777777" w:rsidR="001D7F6F" w:rsidRDefault="001D7F6F">
      <w:pPr>
        <w:rPr>
          <w:b/>
          <w:i/>
        </w:rPr>
      </w:pPr>
      <w:r>
        <w:t xml:space="preserve"> </w:t>
      </w:r>
      <w:r>
        <w:rPr>
          <w:b/>
          <w:i/>
        </w:rPr>
        <w:t xml:space="preserve">Cursos </w:t>
      </w:r>
      <w:proofErr w:type="spellStart"/>
      <w:r>
        <w:rPr>
          <w:b/>
          <w:i/>
        </w:rPr>
        <w:t>Extra-Curriculares</w:t>
      </w:r>
      <w:proofErr w:type="spellEnd"/>
    </w:p>
    <w:p w14:paraId="6187A2D6" w14:textId="77777777" w:rsidR="009758AE" w:rsidRDefault="009758AE">
      <w:pPr>
        <w:rPr>
          <w:b/>
          <w:i/>
        </w:rPr>
      </w:pPr>
    </w:p>
    <w:p w14:paraId="2B7ED6D1" w14:textId="363D76A6" w:rsidR="009758AE" w:rsidRDefault="009758AE">
      <w:r>
        <w:rPr>
          <w:b/>
          <w:i/>
        </w:rPr>
        <w:tab/>
      </w:r>
      <w:r w:rsidRPr="009758AE">
        <w:t>2009</w:t>
      </w:r>
      <w:r>
        <w:tab/>
      </w:r>
      <w:r>
        <w:tab/>
      </w:r>
      <w:r>
        <w:tab/>
        <w:t>Gestão de redes e engenharia de testes</w:t>
      </w:r>
    </w:p>
    <w:p w14:paraId="3F57DB1A" w14:textId="6BFFE35E" w:rsidR="009758AE" w:rsidRPr="009758AE" w:rsidRDefault="009758AE">
      <w:pPr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 w:rsidRPr="009758AE">
        <w:rPr>
          <w:b/>
        </w:rPr>
        <w:t>Fatec Leste</w:t>
      </w:r>
    </w:p>
    <w:p w14:paraId="67FE49AE" w14:textId="77777777" w:rsidR="001D7F6F" w:rsidRDefault="001D7F6F">
      <w:pPr>
        <w:rPr>
          <w:sz w:val="16"/>
          <w:szCs w:val="16"/>
        </w:rPr>
      </w:pPr>
    </w:p>
    <w:p w14:paraId="215D88D5" w14:textId="77777777" w:rsidR="001D7F6F" w:rsidRDefault="001D7F6F">
      <w:pPr>
        <w:numPr>
          <w:ilvl w:val="0"/>
          <w:numId w:val="3"/>
        </w:numPr>
      </w:pPr>
      <w:r>
        <w:t xml:space="preserve"> </w:t>
      </w:r>
      <w:r>
        <w:tab/>
      </w:r>
      <w:r>
        <w:tab/>
        <w:t xml:space="preserve"> </w:t>
      </w:r>
      <w:r>
        <w:tab/>
        <w:t>Técnico em Segurança e Medicina do Trabalho</w:t>
      </w:r>
    </w:p>
    <w:p w14:paraId="1C570715" w14:textId="77777777" w:rsidR="001D7F6F" w:rsidRDefault="001D7F6F">
      <w:pPr>
        <w:ind w:left="2124"/>
        <w:rPr>
          <w:sz w:val="16"/>
          <w:szCs w:val="16"/>
        </w:rPr>
      </w:pPr>
      <w:r>
        <w:t xml:space="preserve"> </w:t>
      </w:r>
      <w:r>
        <w:tab/>
      </w:r>
      <w:r>
        <w:rPr>
          <w:b/>
        </w:rPr>
        <w:t>Colégio Santa Rita de Cássia</w:t>
      </w:r>
    </w:p>
    <w:p w14:paraId="51B770D7" w14:textId="77777777" w:rsidR="001D7F6F" w:rsidRDefault="001D7F6F">
      <w:pPr>
        <w:rPr>
          <w:sz w:val="16"/>
          <w:szCs w:val="16"/>
        </w:rPr>
      </w:pPr>
    </w:p>
    <w:p w14:paraId="0570DB80" w14:textId="77777777" w:rsidR="001D7F6F" w:rsidRDefault="001D7F6F">
      <w:pPr>
        <w:numPr>
          <w:ilvl w:val="0"/>
          <w:numId w:val="4"/>
        </w:numPr>
        <w:rPr>
          <w:b/>
        </w:rPr>
      </w:pPr>
      <w:r>
        <w:t xml:space="preserve"> </w:t>
      </w:r>
      <w:r>
        <w:tab/>
        <w:t xml:space="preserve">Formação em Recepção </w:t>
      </w:r>
      <w:proofErr w:type="spellStart"/>
      <w:r>
        <w:t>Bilíngüe</w:t>
      </w:r>
      <w:proofErr w:type="spellEnd"/>
    </w:p>
    <w:p w14:paraId="55A1667C" w14:textId="77777777" w:rsidR="001D7F6F" w:rsidRDefault="001D7F6F">
      <w:pPr>
        <w:ind w:left="2124" w:firstLine="708"/>
        <w:rPr>
          <w:sz w:val="16"/>
          <w:szCs w:val="16"/>
        </w:rPr>
      </w:pPr>
      <w:r>
        <w:rPr>
          <w:b/>
        </w:rPr>
        <w:t>Sindicato Hotéis, Restaurantes, Bares e Similares</w:t>
      </w:r>
    </w:p>
    <w:p w14:paraId="2BE58A99" w14:textId="77777777" w:rsidR="001D7F6F" w:rsidRDefault="001D7F6F">
      <w:pPr>
        <w:rPr>
          <w:sz w:val="16"/>
          <w:szCs w:val="16"/>
        </w:rPr>
      </w:pPr>
    </w:p>
    <w:p w14:paraId="2002EA79" w14:textId="77777777" w:rsidR="001D7F6F" w:rsidRDefault="001D7F6F">
      <w:pPr>
        <w:rPr>
          <w:b/>
          <w:i/>
        </w:rPr>
      </w:pPr>
      <w:r>
        <w:t xml:space="preserve"> </w:t>
      </w:r>
      <w:r>
        <w:rPr>
          <w:b/>
          <w:i/>
        </w:rPr>
        <w:t>Experiência Profissional</w:t>
      </w:r>
    </w:p>
    <w:p w14:paraId="2AE9E419" w14:textId="77777777" w:rsidR="001D7F6F" w:rsidRDefault="001D7F6F">
      <w:pPr>
        <w:rPr>
          <w:b/>
          <w:i/>
        </w:rPr>
      </w:pPr>
    </w:p>
    <w:p w14:paraId="69E05923" w14:textId="77777777" w:rsidR="001D7F6F" w:rsidRDefault="001D7F6F">
      <w:pPr>
        <w:ind w:firstLine="708"/>
      </w:pPr>
    </w:p>
    <w:p w14:paraId="5EC88D8C" w14:textId="5120C6B7" w:rsidR="001D7F6F" w:rsidRPr="00D40D0A" w:rsidRDefault="009758AE">
      <w:pPr>
        <w:ind w:firstLine="708"/>
      </w:pPr>
      <w:r>
        <w:t>11/14</w:t>
      </w:r>
      <w:r w:rsidR="00612E03" w:rsidRPr="00D40D0A">
        <w:t xml:space="preserve"> a 11/17</w:t>
      </w:r>
      <w:r w:rsidR="001D7F6F" w:rsidRPr="00D40D0A">
        <w:tab/>
      </w:r>
      <w:r w:rsidR="001D7F6F" w:rsidRPr="00D40D0A">
        <w:tab/>
        <w:t>Professor</w:t>
      </w:r>
    </w:p>
    <w:p w14:paraId="4EEB1B09" w14:textId="77777777" w:rsidR="001D7F6F" w:rsidRPr="00D40D0A" w:rsidRDefault="001D7F6F">
      <w:r w:rsidRPr="00D40D0A">
        <w:tab/>
      </w:r>
      <w:r w:rsidRPr="00D40D0A">
        <w:tab/>
      </w:r>
      <w:r w:rsidRPr="00D40D0A">
        <w:tab/>
      </w:r>
      <w:r w:rsidRPr="00D40D0A">
        <w:tab/>
      </w:r>
      <w:proofErr w:type="spellStart"/>
      <w:r w:rsidRPr="00D40D0A">
        <w:t>Wizard</w:t>
      </w:r>
      <w:proofErr w:type="spellEnd"/>
      <w:r w:rsidRPr="00D40D0A">
        <w:t xml:space="preserve"> – </w:t>
      </w:r>
      <w:proofErr w:type="spellStart"/>
      <w:r w:rsidRPr="00D40D0A">
        <w:t>English</w:t>
      </w:r>
      <w:proofErr w:type="spellEnd"/>
      <w:r w:rsidRPr="00D40D0A">
        <w:t xml:space="preserve"> </w:t>
      </w:r>
      <w:proofErr w:type="spellStart"/>
      <w:r w:rsidRPr="00D40D0A">
        <w:t>School</w:t>
      </w:r>
      <w:proofErr w:type="spellEnd"/>
    </w:p>
    <w:p w14:paraId="2C7906AE" w14:textId="77777777" w:rsidR="001D7F6F" w:rsidRPr="00D40D0A" w:rsidRDefault="001D7F6F"/>
    <w:p w14:paraId="3A0215F5" w14:textId="759B70C4" w:rsidR="001D7F6F" w:rsidRDefault="009758AE">
      <w:pPr>
        <w:ind w:firstLine="708"/>
      </w:pPr>
      <w:r>
        <w:t>02/12 a 10/14</w:t>
      </w:r>
      <w:r w:rsidR="001D7F6F">
        <w:tab/>
      </w:r>
      <w:r w:rsidR="001D7F6F">
        <w:tab/>
      </w:r>
      <w:proofErr w:type="spellStart"/>
      <w:r w:rsidR="001D7F6F">
        <w:t>AppleCare</w:t>
      </w:r>
      <w:proofErr w:type="spellEnd"/>
      <w:r w:rsidR="001D7F6F">
        <w:t xml:space="preserve"> – </w:t>
      </w:r>
      <w:r w:rsidR="00DA3748">
        <w:t xml:space="preserve">Apple </w:t>
      </w:r>
      <w:proofErr w:type="spellStart"/>
      <w:r w:rsidR="00DA3748">
        <w:t>Advisor</w:t>
      </w:r>
      <w:proofErr w:type="spellEnd"/>
      <w:r w:rsidR="00DA3748">
        <w:t xml:space="preserve"> </w:t>
      </w:r>
      <w:r w:rsidR="001D7F6F">
        <w:t>Suporte Apple</w:t>
      </w:r>
    </w:p>
    <w:p w14:paraId="7D111C2F" w14:textId="77777777" w:rsidR="001D7F6F" w:rsidRDefault="001D7F6F">
      <w:r>
        <w:tab/>
      </w:r>
      <w:r>
        <w:tab/>
      </w:r>
      <w:r>
        <w:tab/>
      </w:r>
      <w:r>
        <w:tab/>
      </w:r>
      <w:r>
        <w:rPr>
          <w:b/>
        </w:rPr>
        <w:t>Atento S/A</w:t>
      </w:r>
    </w:p>
    <w:p w14:paraId="14734285" w14:textId="77777777" w:rsidR="001D7F6F" w:rsidRDefault="001D7F6F">
      <w:pPr>
        <w:ind w:firstLine="708"/>
      </w:pPr>
    </w:p>
    <w:p w14:paraId="24CB9D25" w14:textId="77777777" w:rsidR="001D7F6F" w:rsidRDefault="001D7F6F">
      <w:pPr>
        <w:ind w:firstLine="708"/>
      </w:pPr>
      <w:r>
        <w:t>10/10 a 09/11</w:t>
      </w:r>
      <w:r>
        <w:tab/>
      </w:r>
      <w:r>
        <w:tab/>
        <w:t xml:space="preserve">T.I </w:t>
      </w:r>
    </w:p>
    <w:p w14:paraId="001F304C" w14:textId="1532CC3F" w:rsidR="001D7F6F" w:rsidRDefault="001D7F6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/>
        </w:rPr>
        <w:t>Prefeitura de São Paulo - SUS</w:t>
      </w:r>
    </w:p>
    <w:p w14:paraId="478C8237" w14:textId="77777777" w:rsidR="001D7F6F" w:rsidRDefault="001D7F6F">
      <w:pPr>
        <w:rPr>
          <w:sz w:val="16"/>
          <w:szCs w:val="16"/>
        </w:rPr>
      </w:pPr>
    </w:p>
    <w:p w14:paraId="746C5112" w14:textId="77777777" w:rsidR="001D7F6F" w:rsidRDefault="001D7F6F">
      <w:r>
        <w:tab/>
        <w:t>02/07 a 02/10</w:t>
      </w:r>
      <w:r>
        <w:tab/>
      </w:r>
      <w:r>
        <w:tab/>
        <w:t>T.I e Comprador</w:t>
      </w:r>
    </w:p>
    <w:p w14:paraId="7A6F06A3" w14:textId="77777777" w:rsidR="001D7F6F" w:rsidRDefault="001D7F6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/>
        </w:rPr>
        <w:t>C&amp;P Soluções</w:t>
      </w:r>
    </w:p>
    <w:p w14:paraId="105E9906" w14:textId="77777777" w:rsidR="001D7F6F" w:rsidRDefault="001D7F6F">
      <w:pPr>
        <w:rPr>
          <w:sz w:val="16"/>
          <w:szCs w:val="16"/>
        </w:rPr>
      </w:pPr>
    </w:p>
    <w:p w14:paraId="18212DC2" w14:textId="77777777" w:rsidR="001D7F6F" w:rsidRDefault="001D7F6F">
      <w:r>
        <w:tab/>
        <w:t>10/06 a 02/07</w:t>
      </w:r>
      <w:r>
        <w:tab/>
      </w:r>
      <w:r>
        <w:tab/>
        <w:t>Comprador</w:t>
      </w:r>
    </w:p>
    <w:p w14:paraId="4BE53641" w14:textId="77777777" w:rsidR="001D7F6F" w:rsidRDefault="001D7F6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Makeni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Chemicals</w:t>
      </w:r>
      <w:proofErr w:type="spellEnd"/>
    </w:p>
    <w:p w14:paraId="335F4018" w14:textId="77777777" w:rsidR="001D7F6F" w:rsidRDefault="001D7F6F">
      <w:pPr>
        <w:rPr>
          <w:sz w:val="16"/>
          <w:szCs w:val="16"/>
        </w:rPr>
      </w:pPr>
    </w:p>
    <w:p w14:paraId="682AA272" w14:textId="77777777" w:rsidR="001D7F6F" w:rsidRDefault="001D7F6F">
      <w:r>
        <w:tab/>
        <w:t>10/03 a 09/05</w:t>
      </w:r>
      <w:r>
        <w:tab/>
      </w:r>
      <w:r>
        <w:tab/>
        <w:t>Comprador</w:t>
      </w:r>
    </w:p>
    <w:p w14:paraId="46A6E56D" w14:textId="77777777" w:rsidR="001D7F6F" w:rsidRDefault="001D7F6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Akzo</w:t>
      </w:r>
      <w:proofErr w:type="spellEnd"/>
      <w:r>
        <w:rPr>
          <w:b/>
        </w:rPr>
        <w:t xml:space="preserve"> Nobel </w:t>
      </w:r>
      <w:proofErr w:type="spellStart"/>
      <w:r>
        <w:rPr>
          <w:b/>
        </w:rPr>
        <w:t>Ltda</w:t>
      </w:r>
      <w:proofErr w:type="spellEnd"/>
      <w:r>
        <w:rPr>
          <w:b/>
        </w:rPr>
        <w:t xml:space="preserve"> – Industrial </w:t>
      </w:r>
      <w:proofErr w:type="spellStart"/>
      <w:r>
        <w:rPr>
          <w:b/>
        </w:rPr>
        <w:t>Finishes</w:t>
      </w:r>
      <w:proofErr w:type="spellEnd"/>
    </w:p>
    <w:p w14:paraId="0BBC63AA" w14:textId="77777777" w:rsidR="001D7F6F" w:rsidRDefault="001D7F6F">
      <w:pPr>
        <w:rPr>
          <w:sz w:val="16"/>
          <w:szCs w:val="16"/>
        </w:rPr>
      </w:pPr>
    </w:p>
    <w:p w14:paraId="554814CC" w14:textId="77777777" w:rsidR="001D7F6F" w:rsidRDefault="001D7F6F">
      <w:r>
        <w:tab/>
        <w:t>06/01 a 10/03</w:t>
      </w:r>
      <w:r>
        <w:tab/>
      </w:r>
      <w:r>
        <w:tab/>
        <w:t xml:space="preserve">Comprador </w:t>
      </w:r>
    </w:p>
    <w:p w14:paraId="4952BE1C" w14:textId="77777777" w:rsidR="001D7F6F" w:rsidRDefault="001D7F6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/>
        </w:rPr>
        <w:t>Indústria Química Anastácio</w:t>
      </w:r>
    </w:p>
    <w:p w14:paraId="06541683" w14:textId="77777777" w:rsidR="001D7F6F" w:rsidRDefault="001D7F6F">
      <w:pPr>
        <w:rPr>
          <w:sz w:val="16"/>
          <w:szCs w:val="16"/>
        </w:rPr>
      </w:pPr>
    </w:p>
    <w:p w14:paraId="62F04700" w14:textId="77777777" w:rsidR="001D7F6F" w:rsidRDefault="001D7F6F">
      <w:r>
        <w:tab/>
        <w:t>02/02 a 01/03</w:t>
      </w:r>
      <w:r>
        <w:tab/>
      </w:r>
      <w:r>
        <w:tab/>
        <w:t>Técnico em Línguas – Professor</w:t>
      </w:r>
    </w:p>
    <w:p w14:paraId="36E0B9AC" w14:textId="77777777" w:rsidR="001D7F6F" w:rsidRDefault="001D7F6F">
      <w:pPr>
        <w:rPr>
          <w:sz w:val="16"/>
          <w:szCs w:val="16"/>
          <w:lang w:val="en-US"/>
        </w:rPr>
      </w:pPr>
      <w:r>
        <w:tab/>
      </w:r>
      <w:r>
        <w:tab/>
      </w:r>
      <w:r>
        <w:tab/>
      </w:r>
      <w:r>
        <w:tab/>
      </w:r>
      <w:r>
        <w:rPr>
          <w:b/>
          <w:lang w:val="en-US"/>
        </w:rPr>
        <w:t>C.N.A. (E.C.I. – English Cultural Institute)</w:t>
      </w:r>
    </w:p>
    <w:p w14:paraId="663FB9D3" w14:textId="77777777" w:rsidR="001D7F6F" w:rsidRDefault="001D7F6F">
      <w:pPr>
        <w:rPr>
          <w:sz w:val="16"/>
          <w:szCs w:val="16"/>
          <w:lang w:val="en-US"/>
        </w:rPr>
      </w:pPr>
    </w:p>
    <w:p w14:paraId="35C8B24A" w14:textId="77777777" w:rsidR="001D7F6F" w:rsidRDefault="001D7F6F">
      <w:r>
        <w:rPr>
          <w:lang w:val="en-US"/>
        </w:rPr>
        <w:tab/>
      </w:r>
      <w:r>
        <w:t>07/00 a 08/01</w:t>
      </w:r>
      <w:r>
        <w:tab/>
      </w:r>
      <w:r>
        <w:tab/>
        <w:t>Técnico em Línguas – Professor</w:t>
      </w:r>
    </w:p>
    <w:p w14:paraId="6F6C842A" w14:textId="77777777" w:rsidR="001D7F6F" w:rsidRDefault="001D7F6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/>
        </w:rPr>
        <w:t>C.C.A.A. (Centro de Cultura Anglo Americana)</w:t>
      </w:r>
    </w:p>
    <w:p w14:paraId="311743CF" w14:textId="77777777" w:rsidR="001D7F6F" w:rsidRDefault="001D7F6F">
      <w:pPr>
        <w:rPr>
          <w:sz w:val="16"/>
          <w:szCs w:val="16"/>
        </w:rPr>
      </w:pPr>
    </w:p>
    <w:p w14:paraId="64911C1C" w14:textId="77777777" w:rsidR="001D7F6F" w:rsidRDefault="001D7F6F">
      <w:pPr>
        <w:rPr>
          <w:lang w:val="en-US"/>
        </w:rPr>
      </w:pPr>
      <w:r>
        <w:tab/>
      </w:r>
      <w:r>
        <w:rPr>
          <w:lang w:val="en-US"/>
        </w:rPr>
        <w:t>05/99 a 09/00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Recepcionista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Bilíngüe</w:t>
      </w:r>
      <w:proofErr w:type="spellEnd"/>
      <w:r>
        <w:rPr>
          <w:lang w:val="en-US"/>
        </w:rPr>
        <w:t>/Auditor</w:t>
      </w:r>
    </w:p>
    <w:p w14:paraId="2DF05C0E" w14:textId="77777777" w:rsidR="001D7F6F" w:rsidRDefault="001D7F6F">
      <w:pPr>
        <w:rPr>
          <w:sz w:val="16"/>
          <w:szCs w:val="16"/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lang w:val="en-US"/>
        </w:rPr>
        <w:t>Parthenon Golden Tower Flat Service</w:t>
      </w:r>
    </w:p>
    <w:p w14:paraId="79083E8E" w14:textId="77777777" w:rsidR="001D7F6F" w:rsidRDefault="001D7F6F">
      <w:pPr>
        <w:rPr>
          <w:sz w:val="16"/>
          <w:szCs w:val="16"/>
          <w:lang w:val="en-US"/>
        </w:rPr>
      </w:pPr>
    </w:p>
    <w:p w14:paraId="4C54B3A3" w14:textId="77777777" w:rsidR="001D7F6F" w:rsidRDefault="001D7F6F">
      <w:r>
        <w:rPr>
          <w:lang w:val="en-US"/>
        </w:rPr>
        <w:tab/>
      </w:r>
      <w:r>
        <w:t>04/97 a 12/98</w:t>
      </w:r>
      <w:r>
        <w:tab/>
      </w:r>
      <w:r>
        <w:tab/>
        <w:t>Operador de Centro de Informações e Serviços</w:t>
      </w:r>
    </w:p>
    <w:p w14:paraId="687C5D56" w14:textId="77777777" w:rsidR="001D7F6F" w:rsidRDefault="001D7F6F">
      <w:r>
        <w:tab/>
      </w:r>
      <w:r>
        <w:tab/>
      </w:r>
      <w:r>
        <w:tab/>
      </w:r>
      <w:r>
        <w:tab/>
      </w:r>
      <w:r>
        <w:rPr>
          <w:b/>
        </w:rPr>
        <w:t>Embratel – Telefonia Internacional</w:t>
      </w:r>
    </w:p>
    <w:p w14:paraId="0615A661" w14:textId="77777777" w:rsidR="001D7F6F" w:rsidRDefault="001D7F6F"/>
    <w:p w14:paraId="079C8D91" w14:textId="77777777" w:rsidR="001D7F6F" w:rsidRDefault="001D7F6F">
      <w:r>
        <w:tab/>
        <w:t>10/96 a 06/98</w:t>
      </w:r>
      <w:r>
        <w:tab/>
      </w:r>
      <w:r>
        <w:tab/>
        <w:t>Secretário e Tradutor Intérprete</w:t>
      </w:r>
    </w:p>
    <w:p w14:paraId="1BEF9B3E" w14:textId="77777777" w:rsidR="001D7F6F" w:rsidRDefault="001D7F6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/>
        </w:rPr>
        <w:t>Consulado Geral da Índia</w:t>
      </w:r>
    </w:p>
    <w:p w14:paraId="52234967" w14:textId="77777777" w:rsidR="001D7F6F" w:rsidRDefault="001D7F6F">
      <w:pPr>
        <w:rPr>
          <w:sz w:val="16"/>
          <w:szCs w:val="16"/>
        </w:rPr>
      </w:pPr>
    </w:p>
    <w:p w14:paraId="2EC3D0E1" w14:textId="77777777" w:rsidR="001D7F6F" w:rsidRDefault="001D7F6F">
      <w:r>
        <w:tab/>
        <w:t>04/95 a 08/96</w:t>
      </w:r>
      <w:r>
        <w:tab/>
      </w:r>
      <w:r>
        <w:tab/>
        <w:t xml:space="preserve">Recepcionista </w:t>
      </w:r>
      <w:proofErr w:type="spellStart"/>
      <w:r>
        <w:t>Bilíngüe</w:t>
      </w:r>
      <w:proofErr w:type="spellEnd"/>
      <w:r>
        <w:t>/Auditor</w:t>
      </w:r>
    </w:p>
    <w:p w14:paraId="29312720" w14:textId="77777777" w:rsidR="001D7F6F" w:rsidRDefault="001D7F6F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/>
        </w:rPr>
        <w:t>Dela Volpe Garden Hotel</w:t>
      </w:r>
    </w:p>
    <w:p w14:paraId="5DB6B2DE" w14:textId="77777777" w:rsidR="001D7F6F" w:rsidRDefault="001D7F6F">
      <w:pPr>
        <w:rPr>
          <w:sz w:val="16"/>
          <w:szCs w:val="16"/>
        </w:rPr>
      </w:pPr>
    </w:p>
    <w:p w14:paraId="44F8C9FC" w14:textId="77777777" w:rsidR="001D7F6F" w:rsidRDefault="001D7F6F">
      <w:pPr>
        <w:rPr>
          <w:sz w:val="16"/>
          <w:szCs w:val="16"/>
        </w:rPr>
      </w:pPr>
      <w:r>
        <w:t xml:space="preserve"> </w:t>
      </w:r>
      <w:r>
        <w:rPr>
          <w:b/>
          <w:i/>
        </w:rPr>
        <w:t>Cursos</w:t>
      </w:r>
    </w:p>
    <w:p w14:paraId="1769B280" w14:textId="77777777" w:rsidR="001D7F6F" w:rsidRDefault="001D7F6F">
      <w:pPr>
        <w:rPr>
          <w:sz w:val="16"/>
          <w:szCs w:val="16"/>
        </w:rPr>
      </w:pPr>
    </w:p>
    <w:p w14:paraId="4CF185D5" w14:textId="77777777" w:rsidR="001D7F6F" w:rsidRDefault="001D7F6F">
      <w:r>
        <w:tab/>
        <w:t>Espanhol (Fala, Lê, Escreve) – Fluência Intermediária</w:t>
      </w:r>
    </w:p>
    <w:p w14:paraId="68A81218" w14:textId="77777777" w:rsidR="001D7F6F" w:rsidRDefault="001D7F6F">
      <w:pPr>
        <w:rPr>
          <w:sz w:val="16"/>
          <w:szCs w:val="16"/>
        </w:rPr>
      </w:pPr>
      <w:r>
        <w:tab/>
        <w:t>Inglês (Fala, Lê, Escreve) – Fluência Avançada</w:t>
      </w:r>
    </w:p>
    <w:p w14:paraId="12CB1B22" w14:textId="77777777" w:rsidR="001D7F6F" w:rsidRDefault="001D7F6F">
      <w:pPr>
        <w:rPr>
          <w:sz w:val="16"/>
          <w:szCs w:val="16"/>
        </w:rPr>
      </w:pPr>
    </w:p>
    <w:p w14:paraId="14DC96DC" w14:textId="77777777" w:rsidR="001D7F6F" w:rsidRDefault="001D7F6F">
      <w:pPr>
        <w:rPr>
          <w:sz w:val="16"/>
          <w:szCs w:val="16"/>
        </w:rPr>
      </w:pPr>
      <w:r>
        <w:t xml:space="preserve"> </w:t>
      </w:r>
      <w:r>
        <w:rPr>
          <w:b/>
          <w:i/>
        </w:rPr>
        <w:t>Conhecimentos Tecnológicos</w:t>
      </w:r>
    </w:p>
    <w:p w14:paraId="6D942F8A" w14:textId="77777777" w:rsidR="001D7F6F" w:rsidRDefault="001D7F6F">
      <w:pPr>
        <w:rPr>
          <w:sz w:val="16"/>
          <w:szCs w:val="16"/>
        </w:rPr>
      </w:pPr>
    </w:p>
    <w:p w14:paraId="68F0B51F" w14:textId="77777777" w:rsidR="001D7F6F" w:rsidRDefault="001D7F6F">
      <w:r>
        <w:tab/>
        <w:t>Microsoft Windows 95/98/NT/2000/XP/Vista</w:t>
      </w:r>
      <w:r w:rsidR="00C00747">
        <w:t>/2007/2010</w:t>
      </w:r>
    </w:p>
    <w:p w14:paraId="756146FE" w14:textId="77777777" w:rsidR="001D7F6F" w:rsidRDefault="001D7F6F">
      <w:pPr>
        <w:rPr>
          <w:lang w:val="en-US"/>
        </w:rPr>
      </w:pPr>
      <w:r>
        <w:tab/>
      </w:r>
      <w:r>
        <w:rPr>
          <w:lang w:val="en-US"/>
        </w:rPr>
        <w:t>Internet</w:t>
      </w:r>
      <w:r w:rsidR="00C00747">
        <w:rPr>
          <w:lang w:val="en-US"/>
        </w:rPr>
        <w:t xml:space="preserve">/ </w:t>
      </w:r>
      <w:proofErr w:type="spellStart"/>
      <w:r w:rsidR="00C00747">
        <w:rPr>
          <w:lang w:val="en-US"/>
        </w:rPr>
        <w:t>Redes</w:t>
      </w:r>
      <w:proofErr w:type="spellEnd"/>
      <w:r w:rsidR="00C00747">
        <w:rPr>
          <w:lang w:val="en-US"/>
        </w:rPr>
        <w:t xml:space="preserve">/ </w:t>
      </w:r>
      <w:proofErr w:type="spellStart"/>
      <w:r w:rsidR="00C00747">
        <w:rPr>
          <w:lang w:val="en-US"/>
        </w:rPr>
        <w:t>Suporte</w:t>
      </w:r>
      <w:proofErr w:type="spellEnd"/>
      <w:r w:rsidR="00C00747">
        <w:rPr>
          <w:lang w:val="en-US"/>
        </w:rPr>
        <w:t>/ Back-up/ Data Base</w:t>
      </w:r>
    </w:p>
    <w:p w14:paraId="2FED6B38" w14:textId="77777777" w:rsidR="001D7F6F" w:rsidRDefault="001D7F6F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Softwares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Suíte</w:t>
      </w:r>
      <w:proofErr w:type="spellEnd"/>
      <w:r>
        <w:rPr>
          <w:lang w:val="en-US"/>
        </w:rPr>
        <w:t xml:space="preserve"> Open Office; </w:t>
      </w:r>
      <w:proofErr w:type="spellStart"/>
      <w:r>
        <w:rPr>
          <w:lang w:val="en-US"/>
        </w:rPr>
        <w:t>Suíte</w:t>
      </w:r>
      <w:proofErr w:type="spellEnd"/>
      <w:r>
        <w:rPr>
          <w:lang w:val="en-US"/>
        </w:rPr>
        <w:t xml:space="preserve"> Microsoft Office</w:t>
      </w:r>
    </w:p>
    <w:p w14:paraId="42372161" w14:textId="77777777" w:rsidR="001D7F6F" w:rsidRDefault="001D7F6F">
      <w:r>
        <w:rPr>
          <w:lang w:val="en-US"/>
        </w:rPr>
        <w:tab/>
      </w:r>
      <w:r>
        <w:t>Acrobat Reader</w:t>
      </w:r>
      <w:r w:rsidR="00C00747">
        <w:t xml:space="preserve">/ </w:t>
      </w:r>
      <w:r w:rsidR="00472E88">
        <w:t>outros.</w:t>
      </w:r>
    </w:p>
    <w:sectPr w:rsidR="001D7F6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F24C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993"/>
      <w:numFmt w:val="decimal"/>
      <w:lvlText w:val="%1"/>
      <w:lvlJc w:val="left"/>
      <w:pPr>
        <w:tabs>
          <w:tab w:val="num" w:pos="2124"/>
        </w:tabs>
        <w:ind w:left="2124" w:hanging="1416"/>
      </w:pPr>
    </w:lvl>
  </w:abstractNum>
  <w:abstractNum w:abstractNumId="2">
    <w:nsid w:val="00000002"/>
    <w:multiLevelType w:val="singleLevel"/>
    <w:tmpl w:val="00000002"/>
    <w:name w:val="WW8Num2"/>
    <w:lvl w:ilvl="0">
      <w:start w:val="2014"/>
      <w:numFmt w:val="decimal"/>
      <w:lvlText w:val="%1"/>
      <w:lvlJc w:val="left"/>
      <w:pPr>
        <w:tabs>
          <w:tab w:val="num" w:pos="0"/>
        </w:tabs>
        <w:ind w:left="1188" w:hanging="480"/>
      </w:pPr>
    </w:lvl>
  </w:abstractNum>
  <w:abstractNum w:abstractNumId="3">
    <w:nsid w:val="00000003"/>
    <w:multiLevelType w:val="singleLevel"/>
    <w:tmpl w:val="00000003"/>
    <w:name w:val="WW8Num3"/>
    <w:lvl w:ilvl="0">
      <w:start w:val="1995"/>
      <w:numFmt w:val="decimal"/>
      <w:lvlText w:val="%1"/>
      <w:lvlJc w:val="left"/>
      <w:pPr>
        <w:tabs>
          <w:tab w:val="num" w:pos="1188"/>
        </w:tabs>
        <w:ind w:left="1188" w:hanging="480"/>
      </w:pPr>
    </w:lvl>
  </w:abstractNum>
  <w:abstractNum w:abstractNumId="4">
    <w:nsid w:val="00000004"/>
    <w:multiLevelType w:val="singleLevel"/>
    <w:tmpl w:val="00000004"/>
    <w:name w:val="WW8Num6"/>
    <w:lvl w:ilvl="0">
      <w:start w:val="1993"/>
      <w:numFmt w:val="decimal"/>
      <w:lvlText w:val="%1"/>
      <w:lvlJc w:val="left"/>
      <w:pPr>
        <w:tabs>
          <w:tab w:val="num" w:pos="2124"/>
        </w:tabs>
        <w:ind w:left="2124" w:hanging="1416"/>
      </w:pPr>
    </w:lvl>
  </w:abstractNum>
  <w:abstractNum w:abstractNumId="5">
    <w:nsid w:val="00000005"/>
    <w:multiLevelType w:val="singleLevel"/>
    <w:tmpl w:val="00000005"/>
    <w:name w:val="WW8Num7"/>
    <w:lvl w:ilvl="0">
      <w:start w:val="2001"/>
      <w:numFmt w:val="decimal"/>
      <w:lvlText w:val="%1"/>
      <w:lvlJc w:val="left"/>
      <w:pPr>
        <w:tabs>
          <w:tab w:val="num" w:pos="2124"/>
        </w:tabs>
        <w:ind w:left="2124" w:hanging="1416"/>
      </w:pPr>
    </w:lvl>
  </w:abstractNum>
  <w:abstractNum w:abstractNumId="6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isplayBackgroundShape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747"/>
    <w:rsid w:val="00074DE4"/>
    <w:rsid w:val="0008147E"/>
    <w:rsid w:val="000C7DF2"/>
    <w:rsid w:val="001D7F6F"/>
    <w:rsid w:val="0031140E"/>
    <w:rsid w:val="004256DC"/>
    <w:rsid w:val="00446C4F"/>
    <w:rsid w:val="00472E88"/>
    <w:rsid w:val="004F4540"/>
    <w:rsid w:val="005C75F9"/>
    <w:rsid w:val="00612E03"/>
    <w:rsid w:val="006E6B5D"/>
    <w:rsid w:val="008F3066"/>
    <w:rsid w:val="008F70DF"/>
    <w:rsid w:val="009236EB"/>
    <w:rsid w:val="009758AE"/>
    <w:rsid w:val="00BC1E10"/>
    <w:rsid w:val="00C00747"/>
    <w:rsid w:val="00C02EC5"/>
    <w:rsid w:val="00C14CB1"/>
    <w:rsid w:val="00C25B1C"/>
    <w:rsid w:val="00D15DE5"/>
    <w:rsid w:val="00D40D0A"/>
    <w:rsid w:val="00D46740"/>
    <w:rsid w:val="00D8121F"/>
    <w:rsid w:val="00DA3748"/>
    <w:rsid w:val="00DF6E1C"/>
    <w:rsid w:val="00E552FE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41E5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ul_maciel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313</Words>
  <Characters>1790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Ulisses Moreira Maciel</vt:lpstr>
      <vt:lpstr>Ulisses Moreira Maciel</vt:lpstr>
    </vt:vector>
  </TitlesOfParts>
  <Company>UMM</Company>
  <LinksUpToDate>false</LinksUpToDate>
  <CharactersWithSpaces>2099</CharactersWithSpaces>
  <SharedDoc>false</SharedDoc>
  <HLinks>
    <vt:vector size="6" baseType="variant"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mailto:ul_maciel@hotmail.com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Ulisses Moreira Maciel</dc:title>
  <dc:subject/>
  <dc:creator>Sergento</dc:creator>
  <cp:keywords/>
  <cp:lastModifiedBy>UlissesM Maciel</cp:lastModifiedBy>
  <cp:revision>16</cp:revision>
  <cp:lastPrinted>2018-03-08T15:44:00Z</cp:lastPrinted>
  <dcterms:created xsi:type="dcterms:W3CDTF">2018-06-25T15:26:00Z</dcterms:created>
  <dcterms:modified xsi:type="dcterms:W3CDTF">2018-07-27T13:19:00Z</dcterms:modified>
</cp:coreProperties>
</file>